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821E78" w:rsidRPr="003D0B58" w:rsidTr="00821E78">
        <w:trPr>
          <w:cantSplit/>
          <w:trHeight w:val="758"/>
        </w:trPr>
        <w:tc>
          <w:tcPr>
            <w:tcW w:w="5000" w:type="pct"/>
          </w:tcPr>
          <w:p w:rsidR="00821E78" w:rsidRPr="003D0B58" w:rsidRDefault="00A66537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2089981"/>
            <w:r w:rsidRPr="003D0B5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365760" cy="335280"/>
                  <wp:effectExtent l="0" t="0" r="0" b="0"/>
                  <wp:docPr id="1" name="Immagine 1" descr="Descrizione: http://www.peppecau.it/stemmi/reppublica_italiana/stemma-della-repubblica-italiana-gri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peppecau.it/stemmi/reppublica_italiana/stemma-della-repubblica-italiana-gri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E78" w:rsidRPr="003D0B58" w:rsidRDefault="00821E78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D0B58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D0B58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3D0B58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“A.M.JACI”</w:t>
            </w:r>
          </w:p>
          <w:p w:rsidR="00821E78" w:rsidRPr="003D0B58" w:rsidRDefault="00821E78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Via Cesare Battisti  88 </w:t>
            </w:r>
          </w:p>
          <w:p w:rsidR="00821E78" w:rsidRPr="003D0B58" w:rsidRDefault="00821E78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98122 MESSINA</w:t>
            </w:r>
          </w:p>
        </w:tc>
      </w:tr>
      <w:tr w:rsidR="00821E78" w:rsidRPr="003D0B58" w:rsidTr="00821E78">
        <w:trPr>
          <w:cantSplit/>
          <w:trHeight w:val="757"/>
        </w:trPr>
        <w:tc>
          <w:tcPr>
            <w:tcW w:w="5000" w:type="pct"/>
          </w:tcPr>
          <w:p w:rsidR="00821E78" w:rsidRPr="003D0B58" w:rsidRDefault="00821E78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PIANO DI LAVORO DEL DOCENTE - ANNO SCOLASTICO 2021/2022</w:t>
            </w:r>
          </w:p>
          <w:p w:rsidR="00821E78" w:rsidRPr="003D0B58" w:rsidRDefault="00821E78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E78" w:rsidRPr="003D0B58" w:rsidRDefault="00821E78" w:rsidP="00821E7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Docente:  </w:t>
            </w:r>
          </w:p>
        </w:tc>
      </w:tr>
      <w:tr w:rsidR="00821E78" w:rsidRPr="003D0B58" w:rsidTr="00821E78">
        <w:trPr>
          <w:cantSplit/>
          <w:trHeight w:val="162"/>
        </w:trPr>
        <w:tc>
          <w:tcPr>
            <w:tcW w:w="5000" w:type="pct"/>
          </w:tcPr>
          <w:p w:rsidR="00821E78" w:rsidRPr="003D0B58" w:rsidRDefault="00821E78" w:rsidP="00821E78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E78" w:rsidRPr="003D0B58" w:rsidRDefault="00821E78" w:rsidP="0099310C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  <w:r w:rsidR="0099310C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66537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Classe</w:t>
            </w:r>
            <w:r w:rsidR="0099310C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sez. </w:t>
            </w:r>
            <w:r w:rsidR="0099310C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9310C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Indirizzo: </w:t>
            </w:r>
            <w:r w:rsidR="00A86525" w:rsidRPr="003D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PROFESSIONALE</w:t>
            </w:r>
          </w:p>
        </w:tc>
      </w:tr>
    </w:tbl>
    <w:p w:rsidR="00821E78" w:rsidRDefault="00821E78">
      <w:pPr>
        <w:tabs>
          <w:tab w:val="left" w:pos="1650"/>
        </w:tabs>
        <w:rPr>
          <w:bCs/>
          <w:szCs w:val="20"/>
        </w:rPr>
      </w:pPr>
    </w:p>
    <w:p w:rsidR="0065106E" w:rsidRDefault="0065106E">
      <w:pPr>
        <w:tabs>
          <w:tab w:val="left" w:pos="1650"/>
        </w:tabs>
      </w:pPr>
      <w:r>
        <w:rPr>
          <w:bCs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1278B" w:rsidRPr="003D0B58" w:rsidTr="002F1864">
        <w:tc>
          <w:tcPr>
            <w:tcW w:w="9778" w:type="dxa"/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bCs/>
                <w:kern w:val="1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bCs/>
                <w:kern w:val="1"/>
                <w:szCs w:val="20"/>
              </w:rPr>
              <w:t>1. QUADRO DEGLI OBIETTIVI FORMATIVI</w:t>
            </w:r>
          </w:p>
        </w:tc>
      </w:tr>
    </w:tbl>
    <w:p w:rsidR="00E1278B" w:rsidRPr="003D0B58" w:rsidRDefault="00E1278B" w:rsidP="00E1278B">
      <w:pPr>
        <w:rPr>
          <w:rFonts w:ascii="Times New Roman" w:hAnsi="Times New Roman" w:cs="Times New Roman"/>
          <w:bCs/>
          <w:kern w:val="1"/>
          <w:szCs w:val="20"/>
        </w:rPr>
      </w:pPr>
    </w:p>
    <w:p w:rsidR="00E1278B" w:rsidRPr="003D0B58" w:rsidRDefault="00E1278B" w:rsidP="00E1278B">
      <w:pPr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</w:pP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>PROFILO DI USCITA (PECUP)</w:t>
      </w:r>
    </w:p>
    <w:p w:rsidR="00E1278B" w:rsidRPr="003D0B58" w:rsidRDefault="00E1278B" w:rsidP="00E1278B">
      <w:pPr>
        <w:rPr>
          <w:rFonts w:ascii="Times New Roman" w:hAnsi="Times New Roman" w:cs="Times New Roman"/>
          <w:b/>
          <w:bCs/>
          <w:kern w:val="1"/>
          <w:sz w:val="12"/>
          <w:szCs w:val="12"/>
          <w:u w:val="single"/>
        </w:rPr>
      </w:pPr>
    </w:p>
    <w:p w:rsidR="0065106E" w:rsidRPr="003D0B58" w:rsidRDefault="00E1278B" w:rsidP="00E1278B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Risultati di Apprendimento </w:t>
      </w: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ab/>
      </w:r>
      <w:r w:rsidR="00197E7E"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>ASSE _________</w:t>
      </w:r>
      <w:r w:rsidR="00CD6294"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>_______</w:t>
      </w:r>
    </w:p>
    <w:p w:rsidR="003B32B1" w:rsidRPr="003D0B58" w:rsidRDefault="00A66537" w:rsidP="003B32B1">
      <w:pPr>
        <w:rPr>
          <w:rFonts w:ascii="Times New Roman" w:hAnsi="Times New Roman" w:cs="Times New Roman"/>
          <w:b/>
          <w:bCs/>
        </w:rPr>
      </w:pPr>
      <w:r w:rsidRPr="003D0B58">
        <w:rPr>
          <w:rFonts w:ascii="Times New Roman" w:hAnsi="Times New Roman" w:cs="Times New Roman"/>
          <w:b/>
          <w:bCs/>
        </w:rPr>
        <w:t>[…]</w:t>
      </w:r>
    </w:p>
    <w:p w:rsidR="00A66537" w:rsidRPr="003D0B58" w:rsidRDefault="00A66537" w:rsidP="00E1278B">
      <w:pPr>
        <w:rPr>
          <w:rFonts w:ascii="Times New Roman" w:hAnsi="Times New Roman" w:cs="Times New Roman"/>
          <w:sz w:val="22"/>
          <w:szCs w:val="22"/>
        </w:rPr>
      </w:pPr>
    </w:p>
    <w:p w:rsidR="00E1278B" w:rsidRPr="003D0B58" w:rsidRDefault="00E1278B" w:rsidP="00E1278B">
      <w:pPr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</w:pP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 xml:space="preserve">FINALITA’ EDUCATIVE </w:t>
      </w:r>
    </w:p>
    <w:p w:rsidR="00EC70BE" w:rsidRPr="003D0B58" w:rsidRDefault="00EC70BE" w:rsidP="00EC70BE">
      <w:pPr>
        <w:jc w:val="both"/>
        <w:rPr>
          <w:rFonts w:ascii="Times New Roman" w:hAnsi="Times New Roman" w:cs="Times New Roman"/>
          <w:bCs/>
          <w:kern w:val="1"/>
          <w:sz w:val="22"/>
          <w:szCs w:val="22"/>
        </w:rPr>
      </w:pPr>
      <w:bookmarkStart w:id="1" w:name="_Hlk82092003"/>
      <w:r w:rsidRPr="003D0B58">
        <w:rPr>
          <w:rFonts w:ascii="Times New Roman" w:hAnsi="Times New Roman" w:cs="Times New Roman"/>
          <w:bCs/>
          <w:kern w:val="1"/>
          <w:sz w:val="22"/>
          <w:szCs w:val="22"/>
        </w:rPr>
        <w:t>(da</w:t>
      </w:r>
      <w:r w:rsidR="004D1F58" w:rsidRPr="003D0B58">
        <w:rPr>
          <w:rFonts w:ascii="Times New Roman" w:hAnsi="Times New Roman" w:cs="Times New Roman"/>
          <w:bCs/>
          <w:kern w:val="1"/>
          <w:sz w:val="22"/>
          <w:szCs w:val="22"/>
        </w:rPr>
        <w:t xml:space="preserve"> </w:t>
      </w:r>
      <w:r w:rsidRPr="003D0B58">
        <w:rPr>
          <w:rFonts w:ascii="Times New Roman" w:hAnsi="Times New Roman" w:cs="Times New Roman"/>
          <w:bCs/>
          <w:kern w:val="1"/>
          <w:sz w:val="22"/>
          <w:szCs w:val="22"/>
        </w:rPr>
        <w:t xml:space="preserve">compilare </w:t>
      </w:r>
      <w:r w:rsidR="004D1F58" w:rsidRPr="003D0B58">
        <w:rPr>
          <w:rFonts w:ascii="Times New Roman" w:hAnsi="Times New Roman" w:cs="Times New Roman"/>
          <w:bCs/>
          <w:kern w:val="1"/>
          <w:sz w:val="22"/>
          <w:szCs w:val="22"/>
        </w:rPr>
        <w:t>distinguendo tra</w:t>
      </w:r>
      <w:r w:rsidRPr="003D0B58">
        <w:rPr>
          <w:rFonts w:ascii="Times New Roman" w:hAnsi="Times New Roman" w:cs="Times New Roman"/>
          <w:bCs/>
          <w:kern w:val="1"/>
          <w:sz w:val="22"/>
          <w:szCs w:val="22"/>
        </w:rPr>
        <w:t xml:space="preserve"> BIENNIO</w:t>
      </w:r>
      <w:r w:rsidR="00BC4795" w:rsidRPr="003D0B58">
        <w:rPr>
          <w:rFonts w:ascii="Times New Roman" w:hAnsi="Times New Roman" w:cs="Times New Roman"/>
          <w:bCs/>
          <w:kern w:val="1"/>
          <w:sz w:val="22"/>
          <w:szCs w:val="22"/>
        </w:rPr>
        <w:t xml:space="preserve">, </w:t>
      </w:r>
      <w:r w:rsidR="004D1F58" w:rsidRPr="003D0B58">
        <w:rPr>
          <w:rFonts w:ascii="Times New Roman" w:hAnsi="Times New Roman" w:cs="Times New Roman"/>
          <w:bCs/>
          <w:kern w:val="1"/>
          <w:sz w:val="22"/>
          <w:szCs w:val="22"/>
        </w:rPr>
        <w:t>3° ANNO, 4° ANNO e 5° ANNO</w:t>
      </w:r>
      <w:r w:rsidRPr="003D0B58">
        <w:rPr>
          <w:rFonts w:ascii="Times New Roman" w:hAnsi="Times New Roman" w:cs="Times New Roman"/>
          <w:bCs/>
          <w:kern w:val="1"/>
          <w:sz w:val="22"/>
          <w:szCs w:val="22"/>
        </w:rPr>
        <w:t>)</w:t>
      </w:r>
    </w:p>
    <w:bookmarkEnd w:id="1"/>
    <w:p w:rsidR="00E1278B" w:rsidRPr="003D0B58" w:rsidRDefault="00E1278B" w:rsidP="00E1278B">
      <w:pPr>
        <w:rPr>
          <w:rFonts w:ascii="Times New Roman" w:hAnsi="Times New Roman" w:cs="Times New Roman"/>
          <w:b/>
          <w:bCs/>
          <w:kern w:val="1"/>
          <w:sz w:val="12"/>
          <w:szCs w:val="12"/>
          <w:u w:val="single"/>
        </w:rPr>
      </w:pPr>
    </w:p>
    <w:p w:rsidR="00ED6472" w:rsidRPr="003D0B58" w:rsidRDefault="00E1278B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>Risultati di apprendimento intermedi</w:t>
      </w:r>
      <w:r w:rsidR="00EC70BE"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 w:rsidR="00197E7E"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ab/>
        <w:t>ASSE ___________</w:t>
      </w:r>
      <w:r w:rsidR="00CD6294"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>___</w:t>
      </w: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ab/>
      </w:r>
    </w:p>
    <w:p w:rsidR="00A66537" w:rsidRPr="003D0B58" w:rsidRDefault="00A66537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</w:rPr>
        <w:t>[…]</w:t>
      </w:r>
    </w:p>
    <w:p w:rsidR="00A66537" w:rsidRPr="003D0B58" w:rsidRDefault="00A66537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</w:p>
    <w:p w:rsidR="0065106E" w:rsidRPr="003D0B58" w:rsidRDefault="0065106E">
      <w:pPr>
        <w:rPr>
          <w:rFonts w:ascii="Times New Roman" w:hAnsi="Times New Roman" w:cs="Times New Roman"/>
          <w:sz w:val="20"/>
          <w:szCs w:val="20"/>
        </w:rPr>
      </w:pPr>
    </w:p>
    <w:p w:rsidR="0065106E" w:rsidRPr="003D0B58" w:rsidRDefault="0065106E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  <w:u w:val="single"/>
        </w:rPr>
        <w:t>OBIETTIVI SPECIFICI</w:t>
      </w:r>
      <w:r w:rsidRPr="003D0B58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p w:rsidR="004D1F58" w:rsidRPr="003D0B58" w:rsidRDefault="004D1F58" w:rsidP="004D1F58">
      <w:pPr>
        <w:jc w:val="both"/>
        <w:rPr>
          <w:rFonts w:ascii="Times New Roman" w:hAnsi="Times New Roman" w:cs="Times New Roman"/>
          <w:bCs/>
          <w:kern w:val="1"/>
          <w:sz w:val="22"/>
          <w:szCs w:val="22"/>
        </w:rPr>
      </w:pPr>
      <w:bookmarkStart w:id="2" w:name="_Hlk82092184"/>
      <w:r w:rsidRPr="003D0B58">
        <w:rPr>
          <w:rFonts w:ascii="Times New Roman" w:hAnsi="Times New Roman" w:cs="Times New Roman"/>
          <w:bCs/>
          <w:kern w:val="1"/>
          <w:sz w:val="22"/>
          <w:szCs w:val="22"/>
        </w:rPr>
        <w:t>(da compilare distinguendo tra BIENNIO, 3° ANNO, 4° ANNO e 5° ANNO)</w:t>
      </w:r>
    </w:p>
    <w:bookmarkEnd w:id="2"/>
    <w:p w:rsidR="00226281" w:rsidRPr="003D0B58" w:rsidRDefault="00226281" w:rsidP="00226281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26281" w:rsidRPr="003D0B58" w:rsidRDefault="00226281" w:rsidP="00226281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</w:rPr>
        <w:t>CONOSCENZE</w:t>
      </w:r>
    </w:p>
    <w:p w:rsidR="00226281" w:rsidRPr="003D0B58" w:rsidRDefault="00A66537" w:rsidP="00226281">
      <w:pPr>
        <w:autoSpaceDE w:val="0"/>
        <w:rPr>
          <w:rFonts w:ascii="Times New Roman" w:eastAsia="Times New Roman" w:hAnsi="Times New Roman" w:cs="Times New Roman"/>
          <w:sz w:val="22"/>
          <w:szCs w:val="22"/>
        </w:rPr>
      </w:pPr>
      <w:r w:rsidRPr="003D0B58">
        <w:rPr>
          <w:rFonts w:ascii="Times New Roman" w:eastAsia="Times New Roman" w:hAnsi="Times New Roman" w:cs="Times New Roman"/>
          <w:sz w:val="22"/>
          <w:szCs w:val="22"/>
        </w:rPr>
        <w:t>[…]</w:t>
      </w:r>
    </w:p>
    <w:p w:rsidR="00A66537" w:rsidRPr="003D0B58" w:rsidRDefault="00A66537" w:rsidP="00226281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226281" w:rsidRPr="003D0B58" w:rsidRDefault="00226281" w:rsidP="00226281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</w:rPr>
        <w:t>ABILITA’</w:t>
      </w:r>
      <w:r w:rsidRPr="003D0B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D6472" w:rsidRPr="003D0B58" w:rsidRDefault="00A66537">
      <w:pPr>
        <w:autoSpaceDE w:val="0"/>
        <w:rPr>
          <w:rFonts w:ascii="Times New Roman" w:eastAsia="Times New Roman" w:hAnsi="Times New Roman" w:cs="Times New Roman"/>
          <w:sz w:val="22"/>
          <w:szCs w:val="22"/>
        </w:rPr>
      </w:pPr>
      <w:r w:rsidRPr="003D0B58">
        <w:rPr>
          <w:rFonts w:ascii="Times New Roman" w:eastAsia="Times New Roman" w:hAnsi="Times New Roman" w:cs="Times New Roman"/>
          <w:sz w:val="22"/>
          <w:szCs w:val="22"/>
        </w:rPr>
        <w:t>[…]</w:t>
      </w:r>
    </w:p>
    <w:p w:rsidR="00A66537" w:rsidRPr="003D0B58" w:rsidRDefault="00A66537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ED6472" w:rsidRPr="003D0B58" w:rsidRDefault="00ED6472" w:rsidP="00ED6472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</w:rPr>
        <w:t>COMPETENZE</w:t>
      </w:r>
    </w:p>
    <w:p w:rsidR="00A41EF7" w:rsidRPr="003D0B58" w:rsidRDefault="00A66537" w:rsidP="00A66537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D0B58">
        <w:rPr>
          <w:rFonts w:ascii="Times New Roman" w:eastAsia="Times New Roman" w:hAnsi="Times New Roman" w:cs="Times New Roman"/>
          <w:sz w:val="22"/>
          <w:szCs w:val="22"/>
        </w:rPr>
        <w:t>[…]</w:t>
      </w:r>
    </w:p>
    <w:p w:rsidR="007043CF" w:rsidRPr="003D0B58" w:rsidRDefault="007043CF" w:rsidP="007043CF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ED6472" w:rsidRPr="003D0B58" w:rsidRDefault="00ED6472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  <w:u w:val="single"/>
        </w:rPr>
        <w:t>OBIETTIVI SPECIFICI MINIMI</w:t>
      </w:r>
      <w:r w:rsidRPr="003D0B5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4D1F58" w:rsidRPr="003D0B58" w:rsidRDefault="004D1F58" w:rsidP="004D1F58">
      <w:pPr>
        <w:jc w:val="both"/>
        <w:rPr>
          <w:rFonts w:ascii="Times New Roman" w:hAnsi="Times New Roman" w:cs="Times New Roman"/>
          <w:bCs/>
          <w:kern w:val="1"/>
          <w:sz w:val="22"/>
          <w:szCs w:val="22"/>
        </w:rPr>
      </w:pPr>
      <w:r w:rsidRPr="003D0B58">
        <w:rPr>
          <w:rFonts w:ascii="Times New Roman" w:hAnsi="Times New Roman" w:cs="Times New Roman"/>
          <w:bCs/>
          <w:kern w:val="1"/>
          <w:sz w:val="22"/>
          <w:szCs w:val="22"/>
        </w:rPr>
        <w:t>(da compilare distinguendo tra BIENNIO, 3° ANNO, 4° ANNO e 5° ANNO)</w:t>
      </w:r>
    </w:p>
    <w:p w:rsidR="00E1278B" w:rsidRPr="003D0B58" w:rsidRDefault="00E1278B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E1278B" w:rsidRPr="003D0B58" w:rsidRDefault="00E1278B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</w:rPr>
        <w:t>CONOSCENZE</w:t>
      </w:r>
    </w:p>
    <w:p w:rsidR="00F66B3B" w:rsidRPr="003D0B58" w:rsidRDefault="00A66537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3D0B58">
        <w:rPr>
          <w:rFonts w:ascii="Times New Roman" w:hAnsi="Times New Roman" w:cs="Times New Roman"/>
          <w:sz w:val="22"/>
          <w:szCs w:val="22"/>
        </w:rPr>
        <w:t>[…]</w:t>
      </w:r>
    </w:p>
    <w:p w:rsidR="00A66537" w:rsidRPr="003D0B58" w:rsidRDefault="00A66537">
      <w:pPr>
        <w:autoSpaceDE w:val="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A41EF7" w:rsidRPr="003D0B58" w:rsidRDefault="00E1278B" w:rsidP="00A41EF7">
      <w:pPr>
        <w:autoSpaceDE w:val="0"/>
        <w:rPr>
          <w:rFonts w:ascii="Times New Roman" w:hAnsi="Times New Roman" w:cs="Times New Roman"/>
          <w:b/>
        </w:rPr>
      </w:pPr>
      <w:r w:rsidRPr="003D0B58">
        <w:rPr>
          <w:rFonts w:ascii="Times New Roman" w:hAnsi="Times New Roman" w:cs="Times New Roman"/>
          <w:b/>
          <w:sz w:val="22"/>
          <w:szCs w:val="22"/>
        </w:rPr>
        <w:t>ABILITA’</w:t>
      </w:r>
      <w:r w:rsidR="00604A71" w:rsidRPr="003D0B58">
        <w:rPr>
          <w:rFonts w:ascii="Times New Roman" w:hAnsi="Times New Roman" w:cs="Times New Roman"/>
          <w:b/>
        </w:rPr>
        <w:t xml:space="preserve"> </w:t>
      </w:r>
    </w:p>
    <w:p w:rsidR="00A66537" w:rsidRPr="003D0B58" w:rsidRDefault="00A66537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3D0B58">
        <w:rPr>
          <w:rFonts w:ascii="Times New Roman" w:hAnsi="Times New Roman" w:cs="Times New Roman"/>
          <w:sz w:val="22"/>
          <w:szCs w:val="22"/>
        </w:rPr>
        <w:t>[…]</w:t>
      </w:r>
    </w:p>
    <w:p w:rsidR="00A66537" w:rsidRPr="003D0B58" w:rsidRDefault="00A66537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043CF" w:rsidRPr="003D0B58" w:rsidRDefault="00E1278B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3D0B58">
        <w:rPr>
          <w:rFonts w:ascii="Times New Roman" w:hAnsi="Times New Roman" w:cs="Times New Roman"/>
          <w:b/>
          <w:sz w:val="22"/>
          <w:szCs w:val="22"/>
        </w:rPr>
        <w:t>COMPETENZE</w:t>
      </w:r>
    </w:p>
    <w:p w:rsidR="00ED6472" w:rsidRPr="003D0B58" w:rsidRDefault="00A66537" w:rsidP="00A665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0B58">
        <w:rPr>
          <w:rFonts w:ascii="Times New Roman" w:hAnsi="Times New Roman" w:cs="Times New Roman"/>
          <w:sz w:val="22"/>
          <w:szCs w:val="22"/>
        </w:rPr>
        <w:t>[…]</w:t>
      </w:r>
      <w:r w:rsidR="007043CF" w:rsidRPr="003D0B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378D8" w:rsidRDefault="004378D8" w:rsidP="00A665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B18" w:rsidRDefault="00294B18" w:rsidP="00A665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B18" w:rsidRDefault="00294B18" w:rsidP="00A665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B18" w:rsidRDefault="00294B18" w:rsidP="00A665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B18" w:rsidRPr="007043CF" w:rsidRDefault="00294B18" w:rsidP="00A665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6472" w:rsidRDefault="00ED6472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4D1F58" w:rsidRDefault="004D1F58">
      <w:pPr>
        <w:autoSpaceDE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1278B" w:rsidRPr="003D0B58" w:rsidTr="002F1864">
        <w:tc>
          <w:tcPr>
            <w:tcW w:w="9778" w:type="dxa"/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</w:rPr>
            </w:pPr>
            <w:r w:rsidRPr="003D0B58">
              <w:rPr>
                <w:rFonts w:ascii="Times New Roman" w:hAnsi="Times New Roman" w:cs="Times New Roman"/>
                <w:b/>
              </w:rPr>
              <w:lastRenderedPageBreak/>
              <w:t>2. SITUAZIONE DI PARTENZA</w:t>
            </w:r>
          </w:p>
        </w:tc>
      </w:tr>
    </w:tbl>
    <w:p w:rsidR="00E1278B" w:rsidRPr="003D0B58" w:rsidRDefault="00E1278B" w:rsidP="00E1278B">
      <w:pPr>
        <w:rPr>
          <w:rFonts w:ascii="Times New Roman" w:hAnsi="Times New Roman" w:cs="Times New Roman"/>
        </w:rPr>
      </w:pPr>
    </w:p>
    <w:p w:rsidR="00E1278B" w:rsidRPr="003D0B58" w:rsidRDefault="00E1278B" w:rsidP="00E1278B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0B58">
        <w:rPr>
          <w:rFonts w:ascii="Times New Roman" w:hAnsi="Times New Roman" w:cs="Times New Roman"/>
          <w:b/>
          <w:sz w:val="22"/>
          <w:szCs w:val="22"/>
          <w:u w:val="single"/>
        </w:rPr>
        <w:t>PROFILO GENERALE DELLA CLASSE</w:t>
      </w:r>
    </w:p>
    <w:p w:rsidR="00E1278B" w:rsidRPr="003D0B58" w:rsidRDefault="00E1278B" w:rsidP="00E1278B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3D0B58">
        <w:rPr>
          <w:rFonts w:ascii="Times New Roman" w:hAnsi="Times New Roman" w:cs="Times New Roman"/>
          <w:kern w:val="1"/>
          <w:sz w:val="22"/>
          <w:szCs w:val="20"/>
        </w:rPr>
        <w:t>La classe è composta da….</w:t>
      </w:r>
    </w:p>
    <w:p w:rsidR="00E1278B" w:rsidRPr="003D0B58" w:rsidRDefault="00E1278B" w:rsidP="00E1278B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</w:p>
    <w:p w:rsidR="00E1278B" w:rsidRPr="003D0B58" w:rsidRDefault="00E1278B" w:rsidP="00E1278B">
      <w:pPr>
        <w:jc w:val="both"/>
        <w:rPr>
          <w:rFonts w:ascii="Times New Roman" w:hAnsi="Times New Roman" w:cs="Times New Roman"/>
          <w:kern w:val="1"/>
          <w:sz w:val="22"/>
          <w:szCs w:val="20"/>
          <w:u w:val="single"/>
        </w:rPr>
      </w:pPr>
      <w:r w:rsidRPr="003D0B58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>LIVELLI DI PARTENZA</w:t>
      </w:r>
    </w:p>
    <w:p w:rsidR="00E1278B" w:rsidRPr="003D0B58" w:rsidRDefault="00E1278B" w:rsidP="00E1278B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3D0B58">
        <w:rPr>
          <w:rFonts w:ascii="Times New Roman" w:hAnsi="Times New Roman" w:cs="Times New Roman"/>
          <w:kern w:val="1"/>
          <w:sz w:val="22"/>
          <w:szCs w:val="20"/>
        </w:rPr>
        <w:t>Esito prove di ingresso per le classi prime o non conosciute</w:t>
      </w:r>
    </w:p>
    <w:p w:rsidR="00E1278B" w:rsidRPr="003D0B58" w:rsidRDefault="00E1278B" w:rsidP="00E1278B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3D0B58">
        <w:rPr>
          <w:rFonts w:ascii="Times New Roman" w:hAnsi="Times New Roman" w:cs="Times New Roman"/>
          <w:kern w:val="1"/>
          <w:sz w:val="22"/>
          <w:szCs w:val="20"/>
        </w:rPr>
        <w:t>(Dati in percentuale per indicatore)</w:t>
      </w:r>
    </w:p>
    <w:p w:rsidR="00E1278B" w:rsidRPr="003D0B58" w:rsidRDefault="00E1278B" w:rsidP="00E1278B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2336"/>
        <w:gridCol w:w="2336"/>
      </w:tblGrid>
      <w:tr w:rsidR="00E1278B" w:rsidRPr="003D0B58" w:rsidTr="002F1864">
        <w:tc>
          <w:tcPr>
            <w:tcW w:w="1250" w:type="pct"/>
            <w:shd w:val="pct5" w:color="auto" w:fill="FFFFFF"/>
          </w:tcPr>
          <w:p w:rsidR="00E1278B" w:rsidRPr="003D0B58" w:rsidRDefault="00E1278B" w:rsidP="003D0B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base non raggiunto</w:t>
            </w:r>
          </w:p>
          <w:p w:rsidR="00E1278B" w:rsidRPr="003D0B58" w:rsidRDefault="00E1278B" w:rsidP="00E1278B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 xml:space="preserve">                     &lt;6</w:t>
            </w:r>
          </w:p>
        </w:tc>
        <w:tc>
          <w:tcPr>
            <w:tcW w:w="1250" w:type="pct"/>
            <w:shd w:val="pct5" w:color="auto" w:fill="FFFFFF"/>
          </w:tcPr>
          <w:p w:rsidR="00E1278B" w:rsidRPr="003D0B58" w:rsidRDefault="00E1278B" w:rsidP="00E127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base</w:t>
            </w:r>
          </w:p>
          <w:p w:rsidR="00E1278B" w:rsidRPr="003D0B58" w:rsidRDefault="00E1278B" w:rsidP="00E127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1250" w:type="pct"/>
            <w:shd w:val="pct5" w:color="auto" w:fill="FFFFFF"/>
          </w:tcPr>
          <w:p w:rsidR="00E1278B" w:rsidRPr="003D0B58" w:rsidRDefault="00E1278B" w:rsidP="00E127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intermedio</w:t>
            </w:r>
          </w:p>
          <w:p w:rsidR="00E1278B" w:rsidRPr="003D0B58" w:rsidRDefault="00E1278B" w:rsidP="00E127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7 - 8</w:t>
            </w:r>
          </w:p>
        </w:tc>
        <w:tc>
          <w:tcPr>
            <w:tcW w:w="1250" w:type="pct"/>
            <w:shd w:val="pct5" w:color="auto" w:fill="FFFFFF"/>
          </w:tcPr>
          <w:p w:rsidR="00E1278B" w:rsidRPr="003D0B58" w:rsidRDefault="00E1278B" w:rsidP="00E127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avanzato</w:t>
            </w:r>
          </w:p>
          <w:p w:rsidR="00E1278B" w:rsidRPr="003D0B58" w:rsidRDefault="00E1278B" w:rsidP="00E127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3D0B5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9 -10</w:t>
            </w:r>
          </w:p>
        </w:tc>
      </w:tr>
      <w:tr w:rsidR="00E1278B" w:rsidRPr="003D0B58" w:rsidTr="002F1864">
        <w:tc>
          <w:tcPr>
            <w:tcW w:w="1250" w:type="pct"/>
          </w:tcPr>
          <w:p w:rsidR="00E1278B" w:rsidRPr="003D0B58" w:rsidRDefault="00E1278B" w:rsidP="00E1278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50" w:type="pct"/>
          </w:tcPr>
          <w:p w:rsidR="00E1278B" w:rsidRPr="003D0B58" w:rsidRDefault="00E1278B" w:rsidP="00E1278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50" w:type="pct"/>
          </w:tcPr>
          <w:p w:rsidR="00E1278B" w:rsidRPr="003D0B58" w:rsidRDefault="00E1278B" w:rsidP="00E1278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50" w:type="pct"/>
          </w:tcPr>
          <w:p w:rsidR="00E1278B" w:rsidRPr="003D0B58" w:rsidRDefault="00E1278B" w:rsidP="00E1278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</w:tr>
    </w:tbl>
    <w:p w:rsidR="00E1278B" w:rsidRPr="003D0B58" w:rsidRDefault="00E1278B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E1278B" w:rsidRPr="003D0B58" w:rsidRDefault="00E1278B" w:rsidP="00E1278B">
      <w:pPr>
        <w:rPr>
          <w:rFonts w:ascii="Times New Roman" w:hAnsi="Times New Roman" w:cs="Times New Roman"/>
          <w:b/>
          <w:kern w:val="1"/>
          <w:sz w:val="22"/>
          <w:szCs w:val="20"/>
          <w:u w:val="single"/>
        </w:rPr>
      </w:pPr>
      <w:r w:rsidRPr="003D0B58">
        <w:rPr>
          <w:rFonts w:ascii="Times New Roman" w:hAnsi="Times New Roman" w:cs="Times New Roman"/>
          <w:b/>
          <w:kern w:val="1"/>
          <w:sz w:val="22"/>
          <w:szCs w:val="20"/>
          <w:u w:val="single"/>
        </w:rPr>
        <w:t>ALUNNI BES</w:t>
      </w:r>
      <w:r w:rsidRPr="003D0B58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D0B58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D0B58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D0B58">
        <w:rPr>
          <w:rFonts w:ascii="Times New Roman" w:hAnsi="Times New Roman" w:cs="Times New Roman"/>
          <w:kern w:val="1"/>
          <w:sz w:val="22"/>
          <w:szCs w:val="20"/>
        </w:rPr>
        <w:t>Totale alunni n°</w:t>
      </w:r>
    </w:p>
    <w:p w:rsidR="00E1278B" w:rsidRPr="003D0B58" w:rsidRDefault="00E1278B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596"/>
        <w:gridCol w:w="2173"/>
        <w:gridCol w:w="1957"/>
      </w:tblGrid>
      <w:tr w:rsidR="00E1278B" w:rsidRPr="003D0B58" w:rsidTr="002F1864">
        <w:trPr>
          <w:cantSplit/>
          <w:trHeight w:val="290"/>
        </w:trPr>
        <w:tc>
          <w:tcPr>
            <w:tcW w:w="1401" w:type="pct"/>
            <w:vMerge w:val="restar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Nominativo</w:t>
            </w:r>
          </w:p>
        </w:tc>
        <w:tc>
          <w:tcPr>
            <w:tcW w:w="3599" w:type="pct"/>
            <w:gridSpan w:val="3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                            Tipologia di programmazione seguita</w:t>
            </w:r>
          </w:p>
        </w:tc>
      </w:tr>
      <w:tr w:rsidR="00E1278B" w:rsidRPr="003D0B58" w:rsidTr="002F1864">
        <w:trPr>
          <w:cantSplit/>
          <w:trHeight w:val="290"/>
        </w:trPr>
        <w:tc>
          <w:tcPr>
            <w:tcW w:w="1401" w:type="pct"/>
            <w:vMerge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programma individualizzato</w:t>
            </w:r>
          </w:p>
        </w:tc>
        <w:tc>
          <w:tcPr>
            <w:tcW w:w="1163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programmazione per obiettivi minimi</w:t>
            </w:r>
          </w:p>
        </w:tc>
        <w:tc>
          <w:tcPr>
            <w:tcW w:w="1047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programmazione di classe</w:t>
            </w:r>
          </w:p>
        </w:tc>
      </w:tr>
      <w:tr w:rsidR="00E1278B" w:rsidRPr="003D0B58" w:rsidTr="002F1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</w:tr>
      <w:tr w:rsidR="00E1278B" w:rsidRPr="003D0B58" w:rsidTr="002F1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</w:tr>
    </w:tbl>
    <w:p w:rsidR="00E1278B" w:rsidRPr="003D0B58" w:rsidRDefault="00E1278B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E1278B" w:rsidRPr="003D0B58" w:rsidRDefault="00E1278B" w:rsidP="00E1278B">
      <w:pPr>
        <w:rPr>
          <w:rFonts w:ascii="Times New Roman" w:hAnsi="Times New Roman" w:cs="Times New Roman"/>
          <w:b/>
          <w:kern w:val="1"/>
          <w:sz w:val="22"/>
          <w:szCs w:val="20"/>
          <w:u w:val="single"/>
        </w:rPr>
      </w:pPr>
      <w:r w:rsidRPr="003D0B58">
        <w:rPr>
          <w:rFonts w:ascii="Times New Roman" w:hAnsi="Times New Roman" w:cs="Times New Roman"/>
          <w:b/>
          <w:kern w:val="1"/>
          <w:sz w:val="22"/>
          <w:szCs w:val="20"/>
          <w:u w:val="single"/>
        </w:rPr>
        <w:t>ALUNNI STRANIERI</w:t>
      </w:r>
      <w:r w:rsidRPr="003D0B58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D0B58">
        <w:rPr>
          <w:rFonts w:ascii="Times New Roman" w:hAnsi="Times New Roman" w:cs="Times New Roman"/>
          <w:kern w:val="1"/>
          <w:sz w:val="22"/>
          <w:szCs w:val="20"/>
        </w:rPr>
        <w:t>Totale alunni n°</w:t>
      </w:r>
    </w:p>
    <w:p w:rsidR="00E1278B" w:rsidRPr="003D0B58" w:rsidRDefault="00E1278B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1403"/>
        <w:gridCol w:w="2003"/>
        <w:gridCol w:w="804"/>
        <w:gridCol w:w="1018"/>
        <w:gridCol w:w="805"/>
        <w:gridCol w:w="669"/>
      </w:tblGrid>
      <w:tr w:rsidR="00E1278B" w:rsidRPr="003D0B58" w:rsidTr="002F1864">
        <w:trPr>
          <w:cantSplit/>
          <w:trHeight w:val="413"/>
        </w:trPr>
        <w:tc>
          <w:tcPr>
            <w:tcW w:w="1413" w:type="pct"/>
            <w:vMerge w:val="restar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Nominativo</w:t>
            </w:r>
          </w:p>
        </w:tc>
        <w:tc>
          <w:tcPr>
            <w:tcW w:w="751" w:type="pct"/>
            <w:vMerge w:val="restar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Anni di permanenza </w:t>
            </w:r>
          </w:p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in Italia </w:t>
            </w:r>
          </w:p>
        </w:tc>
        <w:tc>
          <w:tcPr>
            <w:tcW w:w="1072" w:type="pct"/>
            <w:vMerge w:val="restar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Lingua Madre</w:t>
            </w:r>
          </w:p>
        </w:tc>
        <w:tc>
          <w:tcPr>
            <w:tcW w:w="1764" w:type="pct"/>
            <w:gridSpan w:val="4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Livello conoscenza lingua italiana</w:t>
            </w:r>
          </w:p>
        </w:tc>
      </w:tr>
      <w:tr w:rsidR="00E1278B" w:rsidRPr="003D0B58" w:rsidTr="002F1864">
        <w:trPr>
          <w:cantSplit/>
          <w:trHeight w:val="288"/>
        </w:trPr>
        <w:tc>
          <w:tcPr>
            <w:tcW w:w="1413" w:type="pct"/>
            <w:vMerge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751" w:type="pct"/>
            <w:vMerge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072" w:type="pct"/>
            <w:vMerge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scarsa</w:t>
            </w:r>
          </w:p>
        </w:tc>
        <w:tc>
          <w:tcPr>
            <w:tcW w:w="545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sufficiente</w:t>
            </w:r>
          </w:p>
        </w:tc>
        <w:tc>
          <w:tcPr>
            <w:tcW w:w="431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buona</w:t>
            </w:r>
          </w:p>
        </w:tc>
        <w:tc>
          <w:tcPr>
            <w:tcW w:w="359" w:type="pct"/>
            <w:shd w:val="clear" w:color="auto" w:fill="F3F3F3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ottima</w:t>
            </w:r>
          </w:p>
        </w:tc>
      </w:tr>
      <w:tr w:rsidR="00E1278B" w:rsidRPr="003D0B58" w:rsidTr="002F1864">
        <w:tc>
          <w:tcPr>
            <w:tcW w:w="1413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751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  <w:r w:rsidRPr="003D0B58">
              <w:rPr>
                <w:rFonts w:ascii="Times New Roman" w:hAnsi="Times New Roman" w:cs="Times New Roman"/>
                <w:kern w:val="1"/>
                <w:sz w:val="22"/>
                <w:szCs w:val="20"/>
              </w:rPr>
              <w:t xml:space="preserve">     </w:t>
            </w:r>
          </w:p>
        </w:tc>
        <w:tc>
          <w:tcPr>
            <w:tcW w:w="1072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430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545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  <w:r w:rsidRPr="003D0B58">
              <w:rPr>
                <w:rFonts w:ascii="Times New Roman" w:hAnsi="Times New Roman" w:cs="Times New Roman"/>
                <w:kern w:val="1"/>
                <w:sz w:val="22"/>
                <w:szCs w:val="20"/>
              </w:rPr>
              <w:t xml:space="preserve">     </w:t>
            </w:r>
          </w:p>
        </w:tc>
        <w:tc>
          <w:tcPr>
            <w:tcW w:w="431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359" w:type="pct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</w:tr>
    </w:tbl>
    <w:p w:rsidR="00E1278B" w:rsidRPr="003D0B58" w:rsidRDefault="00E1278B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E1278B" w:rsidRPr="003D0B58" w:rsidRDefault="00E1278B" w:rsidP="00E1278B">
      <w:pPr>
        <w:rPr>
          <w:rFonts w:ascii="Times New Roman" w:hAnsi="Times New Roman" w:cs="Times New Roman"/>
          <w:b/>
          <w:kern w:val="1"/>
          <w:sz w:val="22"/>
          <w:szCs w:val="20"/>
          <w:u w:val="single"/>
        </w:rPr>
      </w:pPr>
      <w:r w:rsidRPr="003D0B58">
        <w:rPr>
          <w:rFonts w:ascii="Times New Roman" w:hAnsi="Times New Roman" w:cs="Times New Roman"/>
          <w:b/>
          <w:kern w:val="1"/>
          <w:sz w:val="22"/>
          <w:szCs w:val="20"/>
          <w:u w:val="single"/>
        </w:rPr>
        <w:t xml:space="preserve">EVENTUALI BISOGNI RILEVATI </w:t>
      </w:r>
    </w:p>
    <w:p w:rsidR="004378D8" w:rsidRPr="003D0B58" w:rsidRDefault="00C53F97" w:rsidP="00E1278B">
      <w:pPr>
        <w:rPr>
          <w:rFonts w:ascii="Times New Roman" w:hAnsi="Times New Roman" w:cs="Times New Roman"/>
          <w:kern w:val="1"/>
          <w:sz w:val="22"/>
          <w:szCs w:val="20"/>
        </w:rPr>
      </w:pPr>
      <w:r>
        <w:rPr>
          <w:rFonts w:ascii="Times New Roman" w:hAnsi="Times New Roman" w:cs="Times New Roman"/>
          <w:kern w:val="1"/>
          <w:sz w:val="22"/>
          <w:szCs w:val="20"/>
        </w:rPr>
        <w:t>….</w:t>
      </w:r>
    </w:p>
    <w:p w:rsidR="00DB0275" w:rsidRPr="003D0B58" w:rsidRDefault="00DB0275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4378D8" w:rsidRPr="003D0B58" w:rsidRDefault="004378D8" w:rsidP="00E1278B">
      <w:pPr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1278B" w:rsidRPr="003D0B58" w:rsidTr="00C53F97">
        <w:tc>
          <w:tcPr>
            <w:tcW w:w="9493" w:type="dxa"/>
            <w:shd w:val="clear" w:color="auto" w:fill="auto"/>
          </w:tcPr>
          <w:p w:rsidR="00E1278B" w:rsidRPr="003D0B58" w:rsidRDefault="00E1278B" w:rsidP="00E1278B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  <w:t>3. PROGRAMMAZIONE</w:t>
            </w:r>
          </w:p>
        </w:tc>
      </w:tr>
    </w:tbl>
    <w:p w:rsidR="0065106E" w:rsidRPr="003D0B58" w:rsidRDefault="0065106E">
      <w:pPr>
        <w:rPr>
          <w:rFonts w:ascii="Times New Roman" w:hAnsi="Times New Roman" w:cs="Times New Roman"/>
          <w:sz w:val="22"/>
          <w:szCs w:val="20"/>
        </w:rPr>
      </w:pPr>
    </w:p>
    <w:tbl>
      <w:tblPr>
        <w:tblW w:w="96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989"/>
        <w:gridCol w:w="2230"/>
        <w:gridCol w:w="3636"/>
        <w:gridCol w:w="1843"/>
      </w:tblGrid>
      <w:tr w:rsidR="0065106E" w:rsidRPr="003D0B58" w:rsidTr="00C53F97">
        <w:trPr>
          <w:trHeight w:val="691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6E" w:rsidRPr="003D0B58" w:rsidRDefault="006510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81840865"/>
          </w:p>
          <w:p w:rsidR="0065106E" w:rsidRPr="003D0B58" w:rsidRDefault="0065106E" w:rsidP="00457281">
            <w:pPr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UNITA’ DI APPRENDIMENTO </w:t>
            </w:r>
            <w:r w:rsidR="00A66537"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[…]</w:t>
            </w:r>
          </w:p>
        </w:tc>
      </w:tr>
      <w:tr w:rsidR="0065106E" w:rsidRPr="003D0B58" w:rsidTr="00C53F97">
        <w:trPr>
          <w:trHeight w:val="1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6E" w:rsidRPr="003D0B58" w:rsidRDefault="00651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6E" w:rsidRPr="003D0B58" w:rsidRDefault="00651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ABILITA’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6E" w:rsidRPr="003D0B58" w:rsidRDefault="00651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6E" w:rsidRPr="003D0B58" w:rsidRDefault="004572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65106E" w:rsidRPr="003D0B58" w:rsidTr="00C53F97">
        <w:trPr>
          <w:trHeight w:val="28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9A" w:rsidRPr="003D0B58" w:rsidRDefault="00AE43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9A" w:rsidRPr="003D0B58" w:rsidRDefault="00AE43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9A" w:rsidRPr="003D0B58" w:rsidRDefault="00AE43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9A" w:rsidRPr="003D0B58" w:rsidRDefault="00AE43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6E" w:rsidRPr="003D0B58" w:rsidRDefault="0065106E" w:rsidP="00B136F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0F" w:rsidRPr="003D0B58" w:rsidRDefault="00DE070F" w:rsidP="00DE070F">
            <w:pPr>
              <w:tabs>
                <w:tab w:val="left" w:pos="50"/>
                <w:tab w:val="left" w:pos="170"/>
              </w:tabs>
              <w:snapToGrid w:val="0"/>
              <w:jc w:val="both"/>
              <w:rPr>
                <w:rFonts w:ascii="Times New Roman" w:eastAsia="MS Mincho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65106E" w:rsidRPr="003D0B58" w:rsidRDefault="0065106E" w:rsidP="00A66537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6E" w:rsidRPr="003D0B58" w:rsidRDefault="0065106E" w:rsidP="00B136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65106E" w:rsidRPr="003D0B58" w:rsidRDefault="0065106E">
      <w:pPr>
        <w:rPr>
          <w:rFonts w:ascii="Times New Roman" w:hAnsi="Times New Roman" w:cs="Times New Roman"/>
          <w:sz w:val="20"/>
          <w:szCs w:val="20"/>
        </w:rPr>
      </w:pPr>
    </w:p>
    <w:p w:rsidR="00B136F1" w:rsidRPr="003D0B58" w:rsidRDefault="00B136F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989"/>
        <w:gridCol w:w="2230"/>
        <w:gridCol w:w="3636"/>
        <w:gridCol w:w="1843"/>
      </w:tblGrid>
      <w:tr w:rsidR="004378D8" w:rsidRPr="003D0B58" w:rsidTr="00C53F97">
        <w:trPr>
          <w:trHeight w:val="691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D8" w:rsidRPr="003D0B58" w:rsidRDefault="004378D8" w:rsidP="00C6658E">
            <w:pPr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[…]</w:t>
            </w:r>
          </w:p>
        </w:tc>
      </w:tr>
      <w:tr w:rsidR="004378D8" w:rsidRPr="003D0B58" w:rsidTr="00C53F97">
        <w:trPr>
          <w:trHeight w:val="1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ABILITA’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B58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4378D8" w:rsidRPr="003D0B58" w:rsidTr="00C53F97">
        <w:trPr>
          <w:trHeight w:val="28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D8" w:rsidRPr="003D0B58" w:rsidRDefault="004378D8" w:rsidP="00C665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D8" w:rsidRPr="003D0B58" w:rsidRDefault="004378D8" w:rsidP="00C665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D8" w:rsidRPr="003D0B58" w:rsidRDefault="004378D8" w:rsidP="00C665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tabs>
                <w:tab w:val="left" w:pos="50"/>
                <w:tab w:val="left" w:pos="170"/>
              </w:tabs>
              <w:snapToGrid w:val="0"/>
              <w:jc w:val="both"/>
              <w:rPr>
                <w:rFonts w:ascii="Times New Roman" w:eastAsia="MS Mincho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4378D8" w:rsidRPr="003D0B58" w:rsidRDefault="004378D8" w:rsidP="00C6658E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D8" w:rsidRPr="003D0B58" w:rsidRDefault="004378D8" w:rsidP="00C665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6F1" w:rsidRPr="003D0B58" w:rsidRDefault="00B136F1">
      <w:pPr>
        <w:rPr>
          <w:rFonts w:ascii="Times New Roman" w:hAnsi="Times New Roman" w:cs="Times New Roman"/>
          <w:sz w:val="22"/>
          <w:szCs w:val="20"/>
        </w:rPr>
      </w:pPr>
      <w:bookmarkStart w:id="4" w:name="_Hlk64737419"/>
    </w:p>
    <w:bookmarkEnd w:id="4"/>
    <w:p w:rsidR="00DB0275" w:rsidRPr="003D0B58" w:rsidRDefault="00DB0275" w:rsidP="00DB0275">
      <w:pPr>
        <w:rPr>
          <w:rFonts w:ascii="Times New Roman" w:hAnsi="Times New Roman" w:cs="Times New Roman"/>
          <w:b/>
          <w:kern w:val="1"/>
        </w:rPr>
      </w:pPr>
    </w:p>
    <w:p w:rsidR="004D1F58" w:rsidRDefault="004D1F58" w:rsidP="00DB0275">
      <w:pPr>
        <w:rPr>
          <w:rFonts w:ascii="Times New Roman" w:hAnsi="Times New Roman" w:cs="Times New Roman"/>
          <w:b/>
          <w:kern w:val="1"/>
        </w:rPr>
      </w:pPr>
    </w:p>
    <w:p w:rsidR="00C53F97" w:rsidRDefault="00C53F97" w:rsidP="00DB0275">
      <w:pPr>
        <w:rPr>
          <w:rFonts w:ascii="Times New Roman" w:hAnsi="Times New Roman" w:cs="Times New Roman"/>
          <w:b/>
          <w:kern w:val="1"/>
        </w:rPr>
      </w:pPr>
    </w:p>
    <w:p w:rsidR="00DB0275" w:rsidRPr="004D1F58" w:rsidRDefault="00DB0275" w:rsidP="00DB0275">
      <w:pPr>
        <w:rPr>
          <w:rFonts w:ascii="Times New Roman" w:hAnsi="Times New Roman" w:cs="Times New Roman"/>
          <w:b/>
          <w:kern w:val="1"/>
          <w:sz w:val="22"/>
          <w:szCs w:val="22"/>
        </w:rPr>
      </w:pPr>
      <w:r w:rsidRPr="004D1F58">
        <w:rPr>
          <w:rFonts w:ascii="Times New Roman" w:hAnsi="Times New Roman" w:cs="Times New Roman"/>
          <w:b/>
          <w:kern w:val="1"/>
          <w:sz w:val="22"/>
          <w:szCs w:val="22"/>
        </w:rPr>
        <w:lastRenderedPageBreak/>
        <w:t>MODULI DI EDUCAZIONE CIVICA</w:t>
      </w:r>
    </w:p>
    <w:tbl>
      <w:tblPr>
        <w:tblW w:w="543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876"/>
        <w:gridCol w:w="1884"/>
        <w:gridCol w:w="947"/>
        <w:gridCol w:w="3369"/>
      </w:tblGrid>
      <w:tr w:rsidR="00C53F97" w:rsidRPr="00DB0275" w:rsidTr="00C53F97">
        <w:tc>
          <w:tcPr>
            <w:tcW w:w="1026" w:type="pct"/>
            <w:shd w:val="clear" w:color="auto" w:fill="F3F3F3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Nucleo tematico</w:t>
            </w:r>
          </w:p>
        </w:tc>
        <w:tc>
          <w:tcPr>
            <w:tcW w:w="923" w:type="pct"/>
            <w:shd w:val="clear" w:color="auto" w:fill="F3F3F3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Moduli</w:t>
            </w:r>
          </w:p>
        </w:tc>
        <w:tc>
          <w:tcPr>
            <w:tcW w:w="927" w:type="pct"/>
            <w:shd w:val="clear" w:color="auto" w:fill="F3F3F3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Materie coinvolte</w:t>
            </w:r>
          </w:p>
        </w:tc>
        <w:tc>
          <w:tcPr>
            <w:tcW w:w="466" w:type="pct"/>
            <w:shd w:val="clear" w:color="auto" w:fill="F3F3F3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N° ore</w:t>
            </w:r>
          </w:p>
        </w:tc>
        <w:tc>
          <w:tcPr>
            <w:tcW w:w="1658" w:type="pct"/>
            <w:shd w:val="clear" w:color="auto" w:fill="F3F3F3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 xml:space="preserve">Attività </w:t>
            </w:r>
          </w:p>
        </w:tc>
      </w:tr>
      <w:tr w:rsidR="00C53F97" w:rsidRPr="00DB0275" w:rsidTr="00C53F97">
        <w:tc>
          <w:tcPr>
            <w:tcW w:w="1026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Costituzione</w:t>
            </w:r>
          </w:p>
        </w:tc>
        <w:tc>
          <w:tcPr>
            <w:tcW w:w="923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927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466" w:type="pct"/>
            <w:vAlign w:val="center"/>
          </w:tcPr>
          <w:p w:rsidR="00C53F97" w:rsidRPr="00DB0275" w:rsidRDefault="00C53F97" w:rsidP="00DB0275">
            <w:pPr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1658" w:type="pct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</w:tr>
      <w:tr w:rsidR="00C53F97" w:rsidRPr="00DB0275" w:rsidTr="00C53F97">
        <w:tc>
          <w:tcPr>
            <w:tcW w:w="1026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Sviluppo sostenibile</w:t>
            </w:r>
          </w:p>
        </w:tc>
        <w:tc>
          <w:tcPr>
            <w:tcW w:w="923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927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466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1658" w:type="pct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</w:tr>
      <w:tr w:rsidR="00C53F97" w:rsidRPr="00DB0275" w:rsidTr="00C53F97">
        <w:tc>
          <w:tcPr>
            <w:tcW w:w="1026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Cittadinanza digitale</w:t>
            </w:r>
          </w:p>
        </w:tc>
        <w:tc>
          <w:tcPr>
            <w:tcW w:w="923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927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466" w:type="pct"/>
            <w:vAlign w:val="center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1658" w:type="pct"/>
          </w:tcPr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C53F97" w:rsidRPr="00DB0275" w:rsidRDefault="00C53F97" w:rsidP="00DB0275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</w:tr>
    </w:tbl>
    <w:p w:rsidR="008222BC" w:rsidRDefault="008222BC"/>
    <w:tbl>
      <w:tblPr>
        <w:tblW w:w="10265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263"/>
      </w:tblGrid>
      <w:tr w:rsidR="00E1278B" w:rsidRPr="00E1278B" w:rsidTr="002F1864">
        <w:trPr>
          <w:cantSplit/>
        </w:trPr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8B" w:rsidRPr="00E1278B" w:rsidRDefault="00E1278B" w:rsidP="00E1278B">
            <w:pPr>
              <w:rPr>
                <w:kern w:val="1"/>
              </w:rPr>
            </w:pP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4. METODOLOGIE E STRATEGIE DIDATTICHE</w:t>
            </w:r>
            <w:r w:rsidRPr="00E1278B">
              <w:rPr>
                <w:b/>
                <w:bCs/>
                <w:kern w:val="1"/>
              </w:rPr>
              <w:t xml:space="preserve"> </w:t>
            </w:r>
          </w:p>
        </w:tc>
      </w:tr>
      <w:tr w:rsidR="00E1278B" w:rsidRPr="00E1278B" w:rsidTr="002F1864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78B" w:rsidRPr="00E1278B" w:rsidRDefault="00E1278B" w:rsidP="00E12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E12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  <w:t>Indicare le metodologie utilizzate: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Lezione frontale 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Lezione dialogata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Metodo esperienziale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Metodo scientifico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Scoperta guidata 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Lavoro di gruppo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i/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Metodo induttivo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Problem solving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Metodo deduttivo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Brainstorming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C53F97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Flipped classroom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Analisi dei casi 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Ricerca individuale e/o di gruppo </w:t>
            </w:r>
          </w:p>
          <w:p w:rsidR="00E1278B" w:rsidRPr="00E1278B" w:rsidRDefault="00E1278B" w:rsidP="00E1278B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Videolezioni sincrone e asincrone</w:t>
            </w:r>
          </w:p>
          <w:p w:rsidR="00E1278B" w:rsidRPr="00E1278B" w:rsidRDefault="00E1278B" w:rsidP="00E1278B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Fruizione autonoma in differita di contenuti per</w:t>
            </w:r>
          </w:p>
          <w:p w:rsidR="00E1278B" w:rsidRPr="00E1278B" w:rsidRDefault="00E1278B" w:rsidP="00E1278B">
            <w:pPr>
              <w:rPr>
                <w:kern w:val="1"/>
                <w:sz w:val="20"/>
                <w:szCs w:val="20"/>
              </w:rPr>
            </w:pP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l’approfondimento</w:t>
            </w:r>
            <w:r w:rsidRPr="00E1278B">
              <w:rPr>
                <w:kern w:val="1"/>
                <w:sz w:val="20"/>
                <w:szCs w:val="20"/>
              </w:rPr>
              <w:t xml:space="preserve"> e lo studio</w:t>
            </w:r>
          </w:p>
          <w:p w:rsidR="00E1278B" w:rsidRPr="00E1278B" w:rsidRDefault="00E1278B" w:rsidP="00E1278B">
            <w:pPr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Restituzione di elaborati tramite </w:t>
            </w:r>
            <w:r w:rsidR="008222BC">
              <w:rPr>
                <w:rFonts w:ascii="Times New Roman" w:hAnsi="Times New Roman" w:cs="Times New Roman"/>
                <w:kern w:val="1"/>
                <w:sz w:val="20"/>
                <w:szCs w:val="20"/>
              </w:rPr>
              <w:t>e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mail e classi</w:t>
            </w:r>
          </w:p>
          <w:p w:rsidR="00E1278B" w:rsidRPr="00E1278B" w:rsidRDefault="00E1278B" w:rsidP="00E1278B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virtuali</w:t>
            </w:r>
          </w:p>
          <w:p w:rsidR="00E1278B" w:rsidRPr="00E1278B" w:rsidRDefault="00E1278B" w:rsidP="00E1278B">
            <w:pPr>
              <w:rPr>
                <w:kern w:val="1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</w:rPr>
            </w:pPr>
            <w:r w:rsidRPr="00E12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  <w:t>Indicare le strategie utilizzate:</w:t>
            </w:r>
          </w:p>
          <w:p w:rsidR="00E1278B" w:rsidRPr="00C53F97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C53F9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attività simulata                       [ ]</w:t>
            </w:r>
            <w:r w:rsidRPr="00C53F97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e-learning</w:t>
            </w:r>
          </w:p>
          <w:p w:rsidR="00E1278B" w:rsidRPr="00C53F97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C53F9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attività di gruppo                     [ ]</w:t>
            </w:r>
            <w:r w:rsidRPr="00C53F97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role playing</w:t>
            </w:r>
          </w:p>
          <w:p w:rsidR="00E1278B" w:rsidRPr="00C53F97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C53F9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risoluzione di problemi           [ ]lezione-dibattito</w:t>
            </w:r>
          </w:p>
          <w:p w:rsidR="00E1278B" w:rsidRPr="00C53F97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C53F9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attività laboratoriali                 [ ]lezione multimediale</w:t>
            </w:r>
          </w:p>
          <w:p w:rsidR="00E1278B" w:rsidRPr="00C53F97" w:rsidRDefault="00E1278B" w:rsidP="00E1278B">
            <w:pPr>
              <w:rPr>
                <w:kern w:val="1"/>
                <w:sz w:val="20"/>
                <w:szCs w:val="20"/>
              </w:rPr>
            </w:pPr>
            <w:r w:rsidRPr="00C53F9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studio autonomo                      [ ]</w:t>
            </w:r>
            <w:r w:rsidRPr="00C53F97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learning by doing</w:t>
            </w:r>
          </w:p>
          <w:p w:rsidR="00E1278B" w:rsidRPr="00E1278B" w:rsidRDefault="00E1278B" w:rsidP="00E1278B">
            <w:pPr>
              <w:rPr>
                <w:kern w:val="1"/>
              </w:rPr>
            </w:pPr>
          </w:p>
        </w:tc>
      </w:tr>
    </w:tbl>
    <w:p w:rsidR="0065106E" w:rsidRDefault="0065106E">
      <w:pPr>
        <w:rPr>
          <w:sz w:val="22"/>
          <w:szCs w:val="20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E1278B" w:rsidRPr="00E1278B" w:rsidTr="004378D8">
        <w:tc>
          <w:tcPr>
            <w:tcW w:w="10320" w:type="dxa"/>
            <w:shd w:val="clear" w:color="auto" w:fill="auto"/>
          </w:tcPr>
          <w:p w:rsidR="00E1278B" w:rsidRPr="00E1278B" w:rsidRDefault="00E1278B" w:rsidP="00E1278B">
            <w:pP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</w:pP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5. ATTREZZATURE E STRUMENTI DIDATTICI</w:t>
            </w:r>
          </w:p>
        </w:tc>
      </w:tr>
      <w:tr w:rsidR="00E1278B" w:rsidRPr="00E1278B" w:rsidTr="004378D8">
        <w:tc>
          <w:tcPr>
            <w:tcW w:w="10320" w:type="dxa"/>
            <w:shd w:val="clear" w:color="auto" w:fill="auto"/>
          </w:tcPr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autoSpaceDE w:val="0"/>
              <w:rPr>
                <w:kern w:val="1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[] 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Libro/i di testo :  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Titolo______________________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____________________________________  Vol._____ 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Autore___________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____________________ 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Casa Editrice___________________________</w:t>
            </w:r>
          </w:p>
          <w:p w:rsidR="00E1278B" w:rsidRPr="00E1278B" w:rsidRDefault="00E1278B" w:rsidP="00E1278B">
            <w:pPr>
              <w:autoSpaceDE w:val="0"/>
              <w:ind w:left="360"/>
              <w:jc w:val="both"/>
              <w:rPr>
                <w:kern w:val="1"/>
                <w:sz w:val="22"/>
                <w:szCs w:val="22"/>
              </w:rPr>
            </w:pPr>
          </w:p>
          <w:p w:rsidR="00E1278B" w:rsidRPr="00030A8F" w:rsidRDefault="00E1278B" w:rsidP="00E1278B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fotocopie                                  </w:t>
            </w:r>
            <w:r w:rsidR="00C53F97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riviste e quotidiani     </w:t>
            </w:r>
          </w:p>
          <w:p w:rsidR="00E1278B" w:rsidRPr="00030A8F" w:rsidRDefault="00E1278B" w:rsidP="00E1278B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testi di consultazione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</w:t>
            </w:r>
            <w:r w:rsidR="00C53F9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="00030A8F"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m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anuali e dizionari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         </w:t>
            </w:r>
          </w:p>
          <w:p w:rsidR="00E1278B" w:rsidRPr="00030A8F" w:rsidRDefault="00E1278B" w:rsidP="00E1278B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LIM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                           </w:t>
            </w:r>
            <w:r w:rsidR="00C53F9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="00030A8F"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l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aboratori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</w:t>
            </w:r>
          </w:p>
          <w:p w:rsidR="00E1278B" w:rsidRPr="00030A8F" w:rsidRDefault="00E1278B" w:rsidP="00E1278B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materiali didattici digitali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</w:t>
            </w:r>
            <w:r w:rsidR="00C53F9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="00C53F9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sussidi multimediali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                   </w:t>
            </w:r>
          </w:p>
          <w:p w:rsidR="00E1278B" w:rsidRPr="00030A8F" w:rsidRDefault="00E1278B" w:rsidP="00E1278B">
            <w:pPr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C53F97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Google Apps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Pr="00C53F97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tools</w:t>
            </w:r>
            <w:proofErr w:type="spellEnd"/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digitali     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="00030A8F"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c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lasse virtuale</w:t>
            </w:r>
          </w:p>
          <w:p w:rsidR="00E1278B" w:rsidRPr="00E1278B" w:rsidRDefault="00E1278B" w:rsidP="00E1278B">
            <w:pP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="00030A8F"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s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trumenti di videoco</w:t>
            </w:r>
            <w:r w:rsidR="004378D8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n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ferenza    [</w:t>
            </w:r>
            <w:r w:rsidR="00C53F97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="00030A8F"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r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egistro elettronico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                 </w:t>
            </w:r>
          </w:p>
        </w:tc>
      </w:tr>
    </w:tbl>
    <w:p w:rsidR="00E1278B" w:rsidRPr="00E1278B" w:rsidRDefault="00E1278B" w:rsidP="00E1278B">
      <w:pPr>
        <w:spacing w:line="360" w:lineRule="auto"/>
        <w:rPr>
          <w:kern w:val="1"/>
        </w:rPr>
      </w:pPr>
      <w:r w:rsidRPr="00E1278B">
        <w:rPr>
          <w:kern w:val="1"/>
        </w:rPr>
        <w:t xml:space="preserve"> 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9"/>
      </w:tblGrid>
      <w:tr w:rsidR="00E1278B" w:rsidRPr="00E1278B" w:rsidTr="002F1864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8B" w:rsidRPr="00E1278B" w:rsidRDefault="00E1278B" w:rsidP="00E1278B">
            <w:pPr>
              <w:rPr>
                <w:kern w:val="1"/>
                <w:sz w:val="22"/>
                <w:szCs w:val="22"/>
              </w:rPr>
            </w:pPr>
            <w:bookmarkStart w:id="5" w:name="_Hlk64490431"/>
            <w:r w:rsidRPr="00E1278B">
              <w:rPr>
                <w:b/>
                <w:bCs/>
                <w:kern w:val="1"/>
                <w:sz w:val="22"/>
                <w:szCs w:val="22"/>
              </w:rPr>
              <w:t>6. MODALIT</w:t>
            </w: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À DI VALUTAZIONE E DI RECUPERO</w:t>
            </w:r>
          </w:p>
        </w:tc>
      </w:tr>
      <w:tr w:rsidR="00E1278B" w:rsidRPr="00E1278B" w:rsidTr="002F1864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78B" w:rsidRPr="00E1278B" w:rsidRDefault="00E1278B" w:rsidP="00E1278B">
            <w:pPr>
              <w:jc w:val="center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TIPOLOGIA DI PROVE DI VERIFICA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8B" w:rsidRPr="00E1278B" w:rsidRDefault="00E1278B" w:rsidP="00E1278B">
            <w:pPr>
              <w:jc w:val="center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NUMERO E SCANSIONE TEMPORALE</w:t>
            </w:r>
          </w:p>
        </w:tc>
      </w:tr>
      <w:tr w:rsidR="00E1278B" w:rsidRPr="00E1278B" w:rsidTr="002F1864">
        <w:trPr>
          <w:trHeight w:val="8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[ ] Test/test a tempo                  [ ] Questionari                          [ ] Interrogazioni</w:t>
            </w:r>
            <w:r w:rsidRPr="00E1278B">
              <w:rPr>
                <w:kern w:val="1"/>
                <w:sz w:val="20"/>
                <w:szCs w:val="20"/>
              </w:rPr>
              <w:t xml:space="preserve">                      [ ] Colloqui                          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[ ] Analisi testuale                    [ ] Relazioni                             [ ] Temi                                     [ ] Saggi brevi   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[ ] Articoli di giornale               [ ] Sviluppo di progetti        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[ ] Risoluzione di problemi ed esercizi          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[] Prove strutturate</w:t>
            </w:r>
          </w:p>
          <w:p w:rsidR="00E1278B" w:rsidRPr="00E1278B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[] Prove semistrutturate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8B" w:rsidRPr="00E1278B" w:rsidRDefault="00E1278B" w:rsidP="00E1278B">
            <w:pPr>
              <w:spacing w:line="276" w:lineRule="auto"/>
              <w:rPr>
                <w:kern w:val="1"/>
                <w:sz w:val="20"/>
                <w:szCs w:val="20"/>
              </w:rPr>
            </w:pPr>
          </w:p>
          <w:p w:rsidR="00E1278B" w:rsidRPr="00E1278B" w:rsidRDefault="00E1278B" w:rsidP="00E1278B">
            <w:pPr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Prove scritte: n. ___  per quadrimestre</w:t>
            </w:r>
          </w:p>
          <w:p w:rsidR="00E1278B" w:rsidRPr="00E1278B" w:rsidRDefault="00E1278B" w:rsidP="00E1278B">
            <w:pPr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Prove orali: n. ___  per quadrimestre</w:t>
            </w:r>
          </w:p>
          <w:p w:rsidR="00E1278B" w:rsidRPr="00E1278B" w:rsidRDefault="00E1278B" w:rsidP="00E1278B">
            <w:pPr>
              <w:spacing w:line="276" w:lineRule="auto"/>
              <w:rPr>
                <w:kern w:val="1"/>
                <w:sz w:val="20"/>
                <w:szCs w:val="20"/>
              </w:rPr>
            </w:pPr>
          </w:p>
          <w:p w:rsidR="00E1278B" w:rsidRPr="00E1278B" w:rsidRDefault="00E1278B" w:rsidP="00FC2C17">
            <w:pPr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La valutazione sarà di tipo formativo e sommativo. Si terrà conto non soltanto dei risultati ottenuti nelle prove scritte e orali, ma anche della fattiva partecipazione e del coinvolgimento individuale alle lezioni in presenza e in DDI, della puntualità nel rispetto delle scadenze e della cura nello svolgimento e nella consegna degli elaborati.</w:t>
            </w:r>
          </w:p>
          <w:p w:rsidR="00E1278B" w:rsidRPr="00E1278B" w:rsidRDefault="00E1278B" w:rsidP="00E1278B">
            <w:pPr>
              <w:spacing w:line="276" w:lineRule="auto"/>
              <w:rPr>
                <w:kern w:val="1"/>
                <w:sz w:val="20"/>
                <w:szCs w:val="20"/>
              </w:rPr>
            </w:pPr>
          </w:p>
        </w:tc>
      </w:tr>
      <w:bookmarkEnd w:id="5"/>
      <w:tr w:rsidR="00E1278B" w:rsidRPr="00E1278B" w:rsidTr="002F1864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8B" w:rsidRPr="00E1278B" w:rsidRDefault="00E1278B" w:rsidP="00E1278B">
            <w:pPr>
              <w:jc w:val="center"/>
              <w:rPr>
                <w:kern w:val="1"/>
                <w:sz w:val="20"/>
                <w:szCs w:val="20"/>
              </w:rPr>
            </w:pPr>
            <w:r w:rsidRPr="00E1278B">
              <w:rPr>
                <w:bCs/>
                <w:kern w:val="1"/>
                <w:sz w:val="20"/>
                <w:szCs w:val="20"/>
              </w:rPr>
              <w:lastRenderedPageBreak/>
              <w:t>RECUPERO</w:t>
            </w:r>
          </w:p>
          <w:p w:rsidR="00E1278B" w:rsidRPr="00E1278B" w:rsidRDefault="00E1278B" w:rsidP="00E1278B">
            <w:pPr>
              <w:jc w:val="center"/>
              <w:rPr>
                <w:kern w:val="1"/>
                <w:sz w:val="12"/>
                <w:szCs w:val="12"/>
              </w:rPr>
            </w:pPr>
          </w:p>
          <w:p w:rsidR="00E1278B" w:rsidRPr="008222BC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8222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Riproposizione dei contenuti in forma diversificata</w:t>
            </w:r>
          </w:p>
          <w:p w:rsidR="00E1278B" w:rsidRPr="008222BC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Attività guidate a crescente livello di difficoltà</w:t>
            </w:r>
          </w:p>
          <w:p w:rsidR="00E1278B" w:rsidRPr="008222BC" w:rsidRDefault="00E1278B" w:rsidP="00E127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Esercitazioni per migliorare il metodo di studio e di lavoro</w:t>
            </w:r>
          </w:p>
          <w:p w:rsidR="00E1278B" w:rsidRPr="008222BC" w:rsidRDefault="00E1278B" w:rsidP="00E127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" w:eastAsia="Times" w:hAnsi="Times" w:cs="Times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Recupero </w:t>
            </w:r>
            <w:r w:rsidRPr="008222BC">
              <w:rPr>
                <w:rFonts w:ascii="Times" w:eastAsia="Times" w:hAnsi="Times" w:cs="Times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in itinere</w:t>
            </w:r>
            <w:r w:rsidRPr="008222BC">
              <w:rPr>
                <w:rFonts w:ascii="Times" w:eastAsia="Times" w:hAnsi="Times" w:cs="Times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attraverso studio autonomo</w:t>
            </w:r>
          </w:p>
          <w:p w:rsidR="00E1278B" w:rsidRPr="008222BC" w:rsidRDefault="00E1278B" w:rsidP="00E127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" w:eastAsia="Times" w:hAnsi="Times" w:cs="Times"/>
                <w:color w:val="000000"/>
                <w:kern w:val="1"/>
                <w:sz w:val="20"/>
                <w:szCs w:val="20"/>
                <w:shd w:val="clear" w:color="auto" w:fill="FFFFFF"/>
              </w:rPr>
              <w:t>Sportello didattico</w:t>
            </w:r>
          </w:p>
          <w:p w:rsidR="008222BC" w:rsidRPr="008222BC" w:rsidRDefault="00E1278B" w:rsidP="008222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</w:rPr>
            </w:pPr>
            <w:r w:rsidRPr="008222BC">
              <w:rPr>
                <w:rFonts w:ascii="Courier New" w:eastAsia="Courier New" w:hAnsi="Courier New" w:cs="Courier New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" w:eastAsia="Times" w:hAnsi="Times" w:cs="Times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Corsi di recupero</w:t>
            </w:r>
            <w:r w:rsidRPr="00E1278B">
              <w:rPr>
                <w:rFonts w:ascii="Times" w:eastAsia="Times" w:hAnsi="Times" w:cs="Times"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pomeridiani</w:t>
            </w:r>
          </w:p>
        </w:tc>
      </w:tr>
    </w:tbl>
    <w:p w:rsidR="00E1278B" w:rsidRPr="00E1278B" w:rsidRDefault="00E1278B" w:rsidP="00E1278B">
      <w:pPr>
        <w:spacing w:line="360" w:lineRule="auto"/>
        <w:rPr>
          <w:rFonts w:ascii="Times New Roman" w:hAnsi="Times New Roman" w:cs="Times New Roman"/>
          <w:b/>
          <w:bCs/>
          <w:kern w:val="1"/>
          <w:sz w:val="12"/>
          <w:szCs w:val="12"/>
          <w:u w:val="single"/>
        </w:rPr>
      </w:pPr>
    </w:p>
    <w:p w:rsidR="00F43CA2" w:rsidRPr="00FC2C17" w:rsidRDefault="00E1278B" w:rsidP="00F43CA2">
      <w:pPr>
        <w:jc w:val="both"/>
        <w:rPr>
          <w:rFonts w:ascii="Times New Roman" w:hAnsi="Times New Roman" w:cs="Times New Roman"/>
          <w:sz w:val="22"/>
          <w:szCs w:val="22"/>
        </w:rPr>
      </w:pPr>
      <w:r w:rsidRPr="00FC2C17">
        <w:rPr>
          <w:rFonts w:ascii="Times New Roman" w:hAnsi="Times New Roman" w:cs="Times New Roman"/>
          <w:b/>
          <w:bCs/>
          <w:kern w:val="1"/>
          <w:sz w:val="20"/>
          <w:szCs w:val="20"/>
          <w:u w:val="single"/>
        </w:rPr>
        <w:t>Nota</w:t>
      </w:r>
      <w:r w:rsidRPr="00FC2C17">
        <w:rPr>
          <w:rFonts w:ascii="Times New Roman" w:hAnsi="Times New Roman" w:cs="Times New Roman"/>
          <w:kern w:val="1"/>
          <w:sz w:val="20"/>
          <w:szCs w:val="20"/>
        </w:rPr>
        <w:t xml:space="preserve">: </w:t>
      </w:r>
      <w:r w:rsidR="00F43CA2" w:rsidRPr="00FC2C17">
        <w:rPr>
          <w:rFonts w:ascii="Times New Roman" w:hAnsi="Times New Roman" w:cs="Times New Roman"/>
          <w:sz w:val="22"/>
          <w:szCs w:val="22"/>
        </w:rPr>
        <w:t>Per le griglie di valutazione si rimanda all’apposita rubrica di valutazione approvata dal Dipartimento.</w:t>
      </w:r>
    </w:p>
    <w:p w:rsidR="00CD6D9E" w:rsidRDefault="00CD6D9E" w:rsidP="00E1278B">
      <w:pPr>
        <w:spacing w:line="360" w:lineRule="auto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bookmarkStart w:id="6" w:name="_GoBack"/>
      <w:bookmarkEnd w:id="6"/>
    </w:p>
    <w:p w:rsidR="001C3460" w:rsidRPr="00E1278B" w:rsidRDefault="001C3460" w:rsidP="00E1278B">
      <w:pPr>
        <w:spacing w:line="360" w:lineRule="auto"/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1278B" w:rsidRPr="00E1278B" w:rsidTr="002F1864">
        <w:tc>
          <w:tcPr>
            <w:tcW w:w="9778" w:type="dxa"/>
            <w:shd w:val="clear" w:color="auto" w:fill="auto"/>
          </w:tcPr>
          <w:p w:rsidR="00E1278B" w:rsidRPr="00E1278B" w:rsidRDefault="001023CE" w:rsidP="00E1278B">
            <w:pPr>
              <w:rPr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7</w:t>
            </w:r>
            <w:r w:rsidR="00E1278B"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. UNITA’ DI APPRENDIMENTO INTERDISCIPLINAR</w:t>
            </w:r>
            <w:r w:rsidR="00C95B65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E/</w:t>
            </w:r>
            <w:r w:rsidR="00E1278B"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I</w:t>
            </w:r>
          </w:p>
          <w:p w:rsidR="00E1278B" w:rsidRPr="00E1278B" w:rsidRDefault="00E1278B" w:rsidP="00E1278B">
            <w:pPr>
              <w:spacing w:line="360" w:lineRule="auto"/>
              <w:rPr>
                <w:kern w:val="1"/>
                <w:sz w:val="22"/>
                <w:szCs w:val="22"/>
              </w:rPr>
            </w:pP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(redatta/e in concertazione con le componenti del </w:t>
            </w:r>
            <w:proofErr w:type="spellStart"/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C.d.c</w:t>
            </w:r>
            <w:proofErr w:type="spellEnd"/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.)</w:t>
            </w:r>
          </w:p>
        </w:tc>
      </w:tr>
    </w:tbl>
    <w:p w:rsidR="00E1278B" w:rsidRPr="00E1278B" w:rsidRDefault="00E1278B" w:rsidP="00E1278B">
      <w:pPr>
        <w:spacing w:line="360" w:lineRule="auto"/>
        <w:rPr>
          <w:rFonts w:ascii="Times New Roman" w:hAnsi="Times New Roman" w:cs="Times New Roman"/>
          <w:kern w:val="1"/>
          <w:szCs w:val="22"/>
        </w:rPr>
      </w:pPr>
    </w:p>
    <w:tbl>
      <w:tblPr>
        <w:tblW w:w="10856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1641"/>
        <w:gridCol w:w="1701"/>
        <w:gridCol w:w="1701"/>
        <w:gridCol w:w="1701"/>
        <w:gridCol w:w="1843"/>
        <w:gridCol w:w="1134"/>
      </w:tblGrid>
      <w:tr w:rsidR="00E1278B" w:rsidRPr="00E1278B" w:rsidTr="00CD6D9E">
        <w:tc>
          <w:tcPr>
            <w:tcW w:w="1135" w:type="dxa"/>
            <w:shd w:val="clear" w:color="auto" w:fill="auto"/>
          </w:tcPr>
          <w:p w:rsidR="00E1278B" w:rsidRPr="00030A8F" w:rsidRDefault="00E1278B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UDA</w:t>
            </w:r>
          </w:p>
        </w:tc>
        <w:tc>
          <w:tcPr>
            <w:tcW w:w="1641" w:type="dxa"/>
            <w:shd w:val="clear" w:color="auto" w:fill="auto"/>
          </w:tcPr>
          <w:p w:rsidR="00E1278B" w:rsidRPr="00030A8F" w:rsidRDefault="00E1278B" w:rsidP="00E1278B">
            <w:pPr>
              <w:suppressLineNumber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COMPETENZE</w:t>
            </w:r>
          </w:p>
        </w:tc>
        <w:tc>
          <w:tcPr>
            <w:tcW w:w="1701" w:type="dxa"/>
            <w:shd w:val="clear" w:color="auto" w:fill="auto"/>
          </w:tcPr>
          <w:p w:rsidR="00E1278B" w:rsidRPr="00030A8F" w:rsidRDefault="00E1278B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ABILITÀ</w:t>
            </w:r>
          </w:p>
        </w:tc>
        <w:tc>
          <w:tcPr>
            <w:tcW w:w="1701" w:type="dxa"/>
            <w:shd w:val="clear" w:color="auto" w:fill="auto"/>
          </w:tcPr>
          <w:p w:rsidR="00E1278B" w:rsidRPr="00030A8F" w:rsidRDefault="00E1278B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CONOSCENZE</w:t>
            </w:r>
          </w:p>
        </w:tc>
        <w:tc>
          <w:tcPr>
            <w:tcW w:w="1701" w:type="dxa"/>
          </w:tcPr>
          <w:p w:rsidR="00E1278B" w:rsidRPr="00030A8F" w:rsidRDefault="00E1278B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PRODOTTO</w:t>
            </w:r>
          </w:p>
        </w:tc>
        <w:tc>
          <w:tcPr>
            <w:tcW w:w="1843" w:type="dxa"/>
          </w:tcPr>
          <w:p w:rsidR="00E1278B" w:rsidRPr="00030A8F" w:rsidRDefault="00E1278B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MATERIE COINVOLTE</w:t>
            </w:r>
          </w:p>
        </w:tc>
        <w:tc>
          <w:tcPr>
            <w:tcW w:w="1134" w:type="dxa"/>
          </w:tcPr>
          <w:p w:rsidR="00E1278B" w:rsidRPr="00E1278B" w:rsidRDefault="00E1278B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TEMPI</w:t>
            </w:r>
          </w:p>
        </w:tc>
      </w:tr>
      <w:tr w:rsidR="00E1278B" w:rsidRPr="00E1278B" w:rsidTr="00CD6D9E">
        <w:tc>
          <w:tcPr>
            <w:tcW w:w="1135" w:type="dxa"/>
            <w:shd w:val="clear" w:color="auto" w:fill="auto"/>
          </w:tcPr>
          <w:p w:rsidR="00E1278B" w:rsidRPr="00E1278B" w:rsidRDefault="001943A5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Sicurezza e igiene sul posto di lavoro</w:t>
            </w:r>
          </w:p>
        </w:tc>
        <w:tc>
          <w:tcPr>
            <w:tcW w:w="1641" w:type="dxa"/>
            <w:shd w:val="clear" w:color="auto" w:fill="auto"/>
          </w:tcPr>
          <w:p w:rsidR="00E1278B" w:rsidRDefault="00E1278B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8222BC" w:rsidRDefault="008222BC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196764" w:rsidRDefault="00196764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196764" w:rsidRPr="00E1278B" w:rsidRDefault="00196764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278B" w:rsidRPr="00EA2F60" w:rsidRDefault="00E1278B" w:rsidP="004378D8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278B" w:rsidRPr="00E1278B" w:rsidRDefault="00E1278B" w:rsidP="004378D8">
            <w:pPr>
              <w:pStyle w:val="Contenutotabella"/>
              <w:snapToGri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2F60" w:rsidRPr="00E1278B" w:rsidRDefault="00EA2F60" w:rsidP="004378D8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460" w:rsidRDefault="001943A5" w:rsidP="004378D8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Italiano</w:t>
            </w:r>
          </w:p>
          <w:p w:rsidR="001943A5" w:rsidRDefault="001943A5" w:rsidP="004378D8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Storia</w:t>
            </w:r>
          </w:p>
          <w:p w:rsidR="001943A5" w:rsidRDefault="001943A5" w:rsidP="004378D8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Diritto</w:t>
            </w:r>
          </w:p>
          <w:p w:rsidR="004D1F58" w:rsidRPr="00E1278B" w:rsidRDefault="004D1F58" w:rsidP="004378D8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[…]</w:t>
            </w:r>
          </w:p>
        </w:tc>
        <w:tc>
          <w:tcPr>
            <w:tcW w:w="1134" w:type="dxa"/>
          </w:tcPr>
          <w:p w:rsidR="00E1278B" w:rsidRPr="00E1278B" w:rsidRDefault="001943A5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Primo periodo</w:t>
            </w:r>
          </w:p>
        </w:tc>
      </w:tr>
      <w:tr w:rsidR="00E1278B" w:rsidRPr="00C63D93" w:rsidTr="00CD6D9E">
        <w:tc>
          <w:tcPr>
            <w:tcW w:w="1135" w:type="dxa"/>
            <w:shd w:val="clear" w:color="auto" w:fill="auto"/>
          </w:tcPr>
          <w:p w:rsidR="00322128" w:rsidRPr="00C63D93" w:rsidRDefault="001943A5" w:rsidP="00E1278B">
            <w:pPr>
              <w:suppressLineNumber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Salute e benessere: la cura di sé.</w:t>
            </w:r>
          </w:p>
        </w:tc>
        <w:tc>
          <w:tcPr>
            <w:tcW w:w="1641" w:type="dxa"/>
            <w:shd w:val="clear" w:color="auto" w:fill="auto"/>
          </w:tcPr>
          <w:p w:rsidR="00E1278B" w:rsidRPr="00C63D93" w:rsidRDefault="00E1278B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C63D93" w:rsidRPr="00C63D93" w:rsidRDefault="00C63D93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C63D93" w:rsidRPr="00C63D93" w:rsidRDefault="00C63D93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E1278B" w:rsidRPr="00C63D93" w:rsidRDefault="00E1278B" w:rsidP="004378D8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42B7" w:rsidRPr="00C63D93" w:rsidRDefault="00C142B7" w:rsidP="00EA2F60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78B" w:rsidRPr="00C63D93" w:rsidRDefault="00EA2F60" w:rsidP="00EA2F60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C63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278B" w:rsidRPr="00C63D93" w:rsidRDefault="00E1278B" w:rsidP="00EA2F60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8B" w:rsidRPr="00C63D93" w:rsidRDefault="00E1278B" w:rsidP="00E1278B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D93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Italiano</w:t>
            </w:r>
          </w:p>
          <w:p w:rsidR="001943A5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Storia</w:t>
            </w:r>
          </w:p>
          <w:p w:rsidR="001943A5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Diritto</w:t>
            </w:r>
          </w:p>
          <w:p w:rsidR="001943A5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Discipline sanitarie</w:t>
            </w:r>
          </w:p>
          <w:p w:rsidR="001943A5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Scienze integrate </w:t>
            </w:r>
          </w:p>
          <w:p w:rsidR="001943A5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Scienze motorie</w:t>
            </w:r>
          </w:p>
          <w:p w:rsidR="004D1F58" w:rsidRPr="00C63D93" w:rsidRDefault="004D1F58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[…]</w:t>
            </w:r>
          </w:p>
        </w:tc>
        <w:tc>
          <w:tcPr>
            <w:tcW w:w="1134" w:type="dxa"/>
          </w:tcPr>
          <w:p w:rsidR="00E1278B" w:rsidRPr="00C63D93" w:rsidRDefault="001943A5" w:rsidP="00E1278B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Secondo periodo</w:t>
            </w:r>
          </w:p>
        </w:tc>
      </w:tr>
    </w:tbl>
    <w:p w:rsidR="00E1278B" w:rsidRPr="00E1278B" w:rsidRDefault="00E1278B" w:rsidP="00E1278B">
      <w:pPr>
        <w:spacing w:line="360" w:lineRule="auto"/>
        <w:rPr>
          <w:kern w:val="1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4659"/>
        <w:gridCol w:w="1842"/>
      </w:tblGrid>
      <w:tr w:rsidR="00E1278B" w:rsidRPr="00E1278B" w:rsidTr="002F1864">
        <w:tc>
          <w:tcPr>
            <w:tcW w:w="9709" w:type="dxa"/>
            <w:gridSpan w:val="3"/>
            <w:shd w:val="clear" w:color="auto" w:fill="auto"/>
          </w:tcPr>
          <w:p w:rsidR="00E1278B" w:rsidRPr="00E1278B" w:rsidRDefault="001023CE" w:rsidP="00E1278B">
            <w:pPr>
              <w:spacing w:line="360" w:lineRule="auto"/>
              <w:rPr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bCs/>
                <w:kern w:val="1"/>
                <w:sz w:val="22"/>
                <w:szCs w:val="22"/>
              </w:rPr>
              <w:t>8</w:t>
            </w:r>
            <w:r w:rsidR="00E1278B" w:rsidRPr="00E1278B">
              <w:rPr>
                <w:b/>
                <w:bCs/>
                <w:kern w:val="1"/>
                <w:sz w:val="22"/>
                <w:szCs w:val="22"/>
              </w:rPr>
              <w:t>. ATTIVITA’ INTEGRATIVE E/O AGGIUNTIVE</w:t>
            </w:r>
          </w:p>
        </w:tc>
      </w:tr>
      <w:tr w:rsidR="00E1278B" w:rsidRPr="00E1278B" w:rsidTr="002F1864">
        <w:trPr>
          <w:trHeight w:val="283"/>
        </w:trPr>
        <w:tc>
          <w:tcPr>
            <w:tcW w:w="3208" w:type="dxa"/>
            <w:shd w:val="clear" w:color="auto" w:fill="auto"/>
          </w:tcPr>
          <w:p w:rsidR="00E1278B" w:rsidRPr="00E1278B" w:rsidRDefault="00E1278B" w:rsidP="00E1278B">
            <w:pPr>
              <w:spacing w:line="360" w:lineRule="auto"/>
              <w:rPr>
                <w:iCs/>
                <w:kern w:val="1"/>
                <w:sz w:val="22"/>
                <w:szCs w:val="22"/>
              </w:rPr>
            </w:pPr>
            <w:r w:rsidRPr="00E1278B">
              <w:rPr>
                <w:iCs/>
                <w:kern w:val="1"/>
                <w:sz w:val="22"/>
                <w:szCs w:val="22"/>
              </w:rPr>
              <w:t xml:space="preserve">Attività </w:t>
            </w:r>
          </w:p>
        </w:tc>
        <w:tc>
          <w:tcPr>
            <w:tcW w:w="4659" w:type="dxa"/>
            <w:shd w:val="clear" w:color="auto" w:fill="auto"/>
          </w:tcPr>
          <w:p w:rsidR="00E1278B" w:rsidRPr="00E1278B" w:rsidRDefault="00E1278B" w:rsidP="00E1278B">
            <w:pPr>
              <w:spacing w:line="360" w:lineRule="auto"/>
              <w:rPr>
                <w:iCs/>
                <w:kern w:val="1"/>
                <w:sz w:val="22"/>
                <w:szCs w:val="22"/>
              </w:rPr>
            </w:pPr>
            <w:r w:rsidRPr="00E1278B">
              <w:rPr>
                <w:iCs/>
                <w:kern w:val="1"/>
                <w:sz w:val="22"/>
                <w:szCs w:val="22"/>
              </w:rPr>
              <w:t>Breve descrizione</w:t>
            </w:r>
          </w:p>
        </w:tc>
        <w:tc>
          <w:tcPr>
            <w:tcW w:w="1842" w:type="dxa"/>
            <w:shd w:val="clear" w:color="auto" w:fill="auto"/>
          </w:tcPr>
          <w:p w:rsidR="00E1278B" w:rsidRPr="00E1278B" w:rsidRDefault="00E1278B" w:rsidP="00E1278B">
            <w:pPr>
              <w:spacing w:line="360" w:lineRule="auto"/>
              <w:rPr>
                <w:iCs/>
                <w:kern w:val="1"/>
                <w:sz w:val="22"/>
                <w:szCs w:val="22"/>
              </w:rPr>
            </w:pPr>
            <w:r w:rsidRPr="00E1278B">
              <w:rPr>
                <w:iCs/>
                <w:kern w:val="1"/>
                <w:sz w:val="22"/>
                <w:szCs w:val="22"/>
              </w:rPr>
              <w:t xml:space="preserve">Periodo </w:t>
            </w:r>
          </w:p>
        </w:tc>
      </w:tr>
      <w:tr w:rsidR="00E1278B" w:rsidRPr="00E1278B" w:rsidTr="002F1864">
        <w:trPr>
          <w:trHeight w:val="283"/>
        </w:trPr>
        <w:tc>
          <w:tcPr>
            <w:tcW w:w="3208" w:type="dxa"/>
            <w:shd w:val="clear" w:color="auto" w:fill="auto"/>
          </w:tcPr>
          <w:p w:rsidR="00E1278B" w:rsidRPr="00E1278B" w:rsidRDefault="00E1278B" w:rsidP="00E1278B">
            <w:pPr>
              <w:spacing w:line="360" w:lineRule="auto"/>
              <w:rPr>
                <w:b/>
                <w:iCs/>
                <w:kern w:val="1"/>
                <w:sz w:val="22"/>
                <w:szCs w:val="22"/>
              </w:rPr>
            </w:pPr>
          </w:p>
        </w:tc>
        <w:tc>
          <w:tcPr>
            <w:tcW w:w="4659" w:type="dxa"/>
            <w:shd w:val="clear" w:color="auto" w:fill="auto"/>
          </w:tcPr>
          <w:p w:rsidR="00E1278B" w:rsidRPr="00E1278B" w:rsidRDefault="00E1278B" w:rsidP="00E1278B">
            <w:pPr>
              <w:spacing w:line="360" w:lineRule="auto"/>
              <w:rPr>
                <w:b/>
                <w:iCs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1278B" w:rsidRPr="00E1278B" w:rsidRDefault="00E1278B" w:rsidP="00E1278B">
            <w:pPr>
              <w:spacing w:line="360" w:lineRule="auto"/>
              <w:rPr>
                <w:b/>
                <w:iCs/>
                <w:kern w:val="1"/>
                <w:sz w:val="22"/>
                <w:szCs w:val="22"/>
              </w:rPr>
            </w:pPr>
          </w:p>
        </w:tc>
      </w:tr>
    </w:tbl>
    <w:p w:rsidR="00E1278B" w:rsidRPr="00E1278B" w:rsidRDefault="00E1278B" w:rsidP="00E1278B">
      <w:pPr>
        <w:spacing w:line="360" w:lineRule="auto"/>
        <w:rPr>
          <w:kern w:val="1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1278B" w:rsidRPr="00E1278B" w:rsidTr="002644D2">
        <w:tc>
          <w:tcPr>
            <w:tcW w:w="9776" w:type="dxa"/>
            <w:shd w:val="clear" w:color="auto" w:fill="auto"/>
          </w:tcPr>
          <w:p w:rsidR="00E1278B" w:rsidRPr="00E1278B" w:rsidRDefault="001023CE" w:rsidP="00E1278B">
            <w:pPr>
              <w:spacing w:line="360" w:lineRule="auto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9</w:t>
            </w:r>
            <w:r w:rsidR="00E1278B" w:rsidRPr="00E1278B">
              <w:rPr>
                <w:b/>
                <w:kern w:val="1"/>
                <w:sz w:val="22"/>
                <w:szCs w:val="22"/>
              </w:rPr>
              <w:t xml:space="preserve">. VISITE GUIDATE E VIAGGI D'ISTRUZIONE </w:t>
            </w:r>
          </w:p>
        </w:tc>
      </w:tr>
      <w:tr w:rsidR="004378D8" w:rsidRPr="00E1278B" w:rsidTr="002644D2">
        <w:tc>
          <w:tcPr>
            <w:tcW w:w="9776" w:type="dxa"/>
            <w:shd w:val="clear" w:color="auto" w:fill="auto"/>
          </w:tcPr>
          <w:p w:rsidR="004378D8" w:rsidRDefault="004378D8" w:rsidP="00E1278B">
            <w:pPr>
              <w:spacing w:line="360" w:lineRule="auto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65106E" w:rsidRDefault="0065106E">
      <w:pPr>
        <w:rPr>
          <w:sz w:val="22"/>
          <w:szCs w:val="20"/>
        </w:rPr>
      </w:pPr>
    </w:p>
    <w:p w:rsidR="00EA2F60" w:rsidRDefault="00EA2F60" w:rsidP="00EA2F60">
      <w:pPr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EA2F60" w:rsidRDefault="00F43CA2" w:rsidP="00F43CA2">
      <w:pPr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Messina, </w:t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  <w:t>Il docente</w:t>
      </w:r>
    </w:p>
    <w:p w:rsidR="0065106E" w:rsidRDefault="0065106E">
      <w:pPr>
        <w:spacing w:line="360" w:lineRule="auto"/>
        <w:rPr>
          <w:sz w:val="22"/>
          <w:szCs w:val="22"/>
        </w:rPr>
      </w:pPr>
    </w:p>
    <w:bookmarkEnd w:id="0"/>
    <w:p w:rsidR="0065106E" w:rsidRDefault="0065106E" w:rsidP="00F43CA2">
      <w:pPr>
        <w:jc w:val="both"/>
        <w:rPr>
          <w:rFonts w:cs="Liberation Serif"/>
        </w:rPr>
      </w:pPr>
    </w:p>
    <w:sectPr w:rsidR="0065106E" w:rsidSect="00ED6472">
      <w:pgSz w:w="11906" w:h="16838"/>
      <w:pgMar w:top="1134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A9" w:rsidRDefault="00A145A9" w:rsidP="00C23B4C">
      <w:r>
        <w:separator/>
      </w:r>
    </w:p>
  </w:endnote>
  <w:endnote w:type="continuationSeparator" w:id="0">
    <w:p w:rsidR="00A145A9" w:rsidRDefault="00A145A9" w:rsidP="00C2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variable"/>
  </w:font>
  <w:font w:name="Noto Sans CJK SC Regular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PingFang SC">
    <w:charset w:val="01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A9" w:rsidRDefault="00A145A9" w:rsidP="00C23B4C">
      <w:r>
        <w:separator/>
      </w:r>
    </w:p>
  </w:footnote>
  <w:footnote w:type="continuationSeparator" w:id="0">
    <w:p w:rsidR="00A145A9" w:rsidRDefault="00A145A9" w:rsidP="00C2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C22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iberation Serif" w:hAnsi="Liberation Serif" w:cs="Liberation Serif"/>
        <w:spacing w:val="-4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Narrow" w:hAnsi="ArialNarrow" w:cs="ArialNarrow" w:hint="default"/>
        <w:sz w:val="22"/>
        <w:szCs w:val="22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5750E04"/>
    <w:multiLevelType w:val="hybridMultilevel"/>
    <w:tmpl w:val="A1802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91218"/>
    <w:multiLevelType w:val="hybridMultilevel"/>
    <w:tmpl w:val="C1EE50DC"/>
    <w:lvl w:ilvl="0" w:tplc="B8B6BD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64F7A"/>
    <w:multiLevelType w:val="hybridMultilevel"/>
    <w:tmpl w:val="8A9019EE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F2AD4"/>
    <w:multiLevelType w:val="hybridMultilevel"/>
    <w:tmpl w:val="8A208BC4"/>
    <w:lvl w:ilvl="0" w:tplc="79B6D3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00368"/>
    <w:multiLevelType w:val="hybridMultilevel"/>
    <w:tmpl w:val="97F6299E"/>
    <w:lvl w:ilvl="0" w:tplc="79B6D3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3268D"/>
    <w:multiLevelType w:val="hybridMultilevel"/>
    <w:tmpl w:val="3006CFA6"/>
    <w:lvl w:ilvl="0" w:tplc="79B6D3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FEC"/>
    <w:multiLevelType w:val="hybridMultilevel"/>
    <w:tmpl w:val="BB88D280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37EDC"/>
    <w:multiLevelType w:val="hybridMultilevel"/>
    <w:tmpl w:val="38DA690E"/>
    <w:lvl w:ilvl="0" w:tplc="00000003">
      <w:start w:val="14"/>
      <w:numFmt w:val="bullet"/>
      <w:lvlText w:val="-"/>
      <w:lvlJc w:val="left"/>
      <w:pPr>
        <w:ind w:left="108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27F89"/>
    <w:multiLevelType w:val="hybridMultilevel"/>
    <w:tmpl w:val="E2B274BA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62A92"/>
    <w:multiLevelType w:val="hybridMultilevel"/>
    <w:tmpl w:val="32CC4B1E"/>
    <w:lvl w:ilvl="0" w:tplc="274852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B61BB"/>
    <w:multiLevelType w:val="hybridMultilevel"/>
    <w:tmpl w:val="BF4C5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C0517"/>
    <w:multiLevelType w:val="hybridMultilevel"/>
    <w:tmpl w:val="C842173C"/>
    <w:lvl w:ilvl="0" w:tplc="79B6D3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D26AA"/>
    <w:multiLevelType w:val="hybridMultilevel"/>
    <w:tmpl w:val="13D0562A"/>
    <w:lvl w:ilvl="0" w:tplc="00000003">
      <w:start w:val="14"/>
      <w:numFmt w:val="bullet"/>
      <w:lvlText w:val="-"/>
      <w:lvlJc w:val="left"/>
      <w:pPr>
        <w:ind w:left="784" w:hanging="360"/>
      </w:pPr>
      <w:rPr>
        <w:rFonts w:ascii="ArialNarrow" w:hAnsi="ArialNarrow" w:cs="ArialNarrow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3A0A447D"/>
    <w:multiLevelType w:val="hybridMultilevel"/>
    <w:tmpl w:val="836C5D3C"/>
    <w:lvl w:ilvl="0" w:tplc="05968396"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30DC0"/>
    <w:multiLevelType w:val="hybridMultilevel"/>
    <w:tmpl w:val="6D8C17F2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B0407"/>
    <w:multiLevelType w:val="hybridMultilevel"/>
    <w:tmpl w:val="72C8EC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915"/>
    <w:multiLevelType w:val="hybridMultilevel"/>
    <w:tmpl w:val="C652D416"/>
    <w:lvl w:ilvl="0" w:tplc="744E5476">
      <w:start w:val="1"/>
      <w:numFmt w:val="upperLetter"/>
      <w:lvlText w:val="%1."/>
      <w:lvlJc w:val="left"/>
      <w:pPr>
        <w:ind w:left="394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8C73E79"/>
    <w:multiLevelType w:val="hybridMultilevel"/>
    <w:tmpl w:val="CDD04D32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D4F8D"/>
    <w:multiLevelType w:val="hybridMultilevel"/>
    <w:tmpl w:val="36DE313E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C257A"/>
    <w:multiLevelType w:val="hybridMultilevel"/>
    <w:tmpl w:val="FCD63D22"/>
    <w:lvl w:ilvl="0" w:tplc="AF0E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96E32"/>
    <w:multiLevelType w:val="hybridMultilevel"/>
    <w:tmpl w:val="198C936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56197"/>
    <w:multiLevelType w:val="hybridMultilevel"/>
    <w:tmpl w:val="38740BB6"/>
    <w:lvl w:ilvl="0" w:tplc="79B6D3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35E74"/>
    <w:multiLevelType w:val="hybridMultilevel"/>
    <w:tmpl w:val="81C278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E13469"/>
    <w:multiLevelType w:val="hybridMultilevel"/>
    <w:tmpl w:val="11A0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C150C"/>
    <w:multiLevelType w:val="hybridMultilevel"/>
    <w:tmpl w:val="5F5C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544FF"/>
    <w:multiLevelType w:val="hybridMultilevel"/>
    <w:tmpl w:val="61C4FBAE"/>
    <w:lvl w:ilvl="0" w:tplc="E846485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48A2"/>
    <w:multiLevelType w:val="hybridMultilevel"/>
    <w:tmpl w:val="C02840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5C4ED8"/>
    <w:multiLevelType w:val="hybridMultilevel"/>
    <w:tmpl w:val="EFA40FE6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E6BA0"/>
    <w:multiLevelType w:val="hybridMultilevel"/>
    <w:tmpl w:val="73C85F66"/>
    <w:lvl w:ilvl="0" w:tplc="00000003">
      <w:start w:val="14"/>
      <w:numFmt w:val="bullet"/>
      <w:lvlText w:val="-"/>
      <w:lvlJc w:val="left"/>
      <w:pPr>
        <w:ind w:left="108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75527C"/>
    <w:multiLevelType w:val="hybridMultilevel"/>
    <w:tmpl w:val="5830A872"/>
    <w:lvl w:ilvl="0" w:tplc="00000003">
      <w:start w:val="14"/>
      <w:numFmt w:val="bullet"/>
      <w:lvlText w:val="-"/>
      <w:lvlJc w:val="left"/>
      <w:pPr>
        <w:ind w:left="720" w:hanging="360"/>
      </w:pPr>
      <w:rPr>
        <w:rFonts w:ascii="ArialNarrow" w:hAnsi="ArialNarrow" w:cs="ArialNarro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619C"/>
    <w:multiLevelType w:val="hybridMultilevel"/>
    <w:tmpl w:val="D5942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0D2282"/>
    <w:multiLevelType w:val="hybridMultilevel"/>
    <w:tmpl w:val="B450DE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7"/>
  </w:num>
  <w:num w:numId="5">
    <w:abstractNumId w:val="39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33"/>
  </w:num>
  <w:num w:numId="11">
    <w:abstractNumId w:val="38"/>
  </w:num>
  <w:num w:numId="12">
    <w:abstractNumId w:val="8"/>
  </w:num>
  <w:num w:numId="13">
    <w:abstractNumId w:val="34"/>
  </w:num>
  <w:num w:numId="14">
    <w:abstractNumId w:val="9"/>
  </w:num>
  <w:num w:numId="15">
    <w:abstractNumId w:val="28"/>
  </w:num>
  <w:num w:numId="16">
    <w:abstractNumId w:val="17"/>
  </w:num>
  <w:num w:numId="17">
    <w:abstractNumId w:val="24"/>
  </w:num>
  <w:num w:numId="18">
    <w:abstractNumId w:val="31"/>
  </w:num>
  <w:num w:numId="19">
    <w:abstractNumId w:val="32"/>
  </w:num>
  <w:num w:numId="20">
    <w:abstractNumId w:val="30"/>
  </w:num>
  <w:num w:numId="21">
    <w:abstractNumId w:val="20"/>
  </w:num>
  <w:num w:numId="22">
    <w:abstractNumId w:val="18"/>
  </w:num>
  <w:num w:numId="23">
    <w:abstractNumId w:val="0"/>
  </w:num>
  <w:num w:numId="24">
    <w:abstractNumId w:val="35"/>
  </w:num>
  <w:num w:numId="25">
    <w:abstractNumId w:val="10"/>
  </w:num>
  <w:num w:numId="26">
    <w:abstractNumId w:val="37"/>
  </w:num>
  <w:num w:numId="27">
    <w:abstractNumId w:val="23"/>
  </w:num>
  <w:num w:numId="28">
    <w:abstractNumId w:val="36"/>
  </w:num>
  <w:num w:numId="29">
    <w:abstractNumId w:val="22"/>
  </w:num>
  <w:num w:numId="30">
    <w:abstractNumId w:val="15"/>
  </w:num>
  <w:num w:numId="31">
    <w:abstractNumId w:val="14"/>
  </w:num>
  <w:num w:numId="32">
    <w:abstractNumId w:val="26"/>
  </w:num>
  <w:num w:numId="33">
    <w:abstractNumId w:val="25"/>
  </w:num>
  <w:num w:numId="34">
    <w:abstractNumId w:val="16"/>
  </w:num>
  <w:num w:numId="35">
    <w:abstractNumId w:val="11"/>
  </w:num>
  <w:num w:numId="36">
    <w:abstractNumId w:val="19"/>
  </w:num>
  <w:num w:numId="37">
    <w:abstractNumId w:val="29"/>
  </w:num>
  <w:num w:numId="38">
    <w:abstractNumId w:val="13"/>
  </w:num>
  <w:num w:numId="39">
    <w:abstractNumId w:val="1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2"/>
    <w:rsid w:val="00030A8F"/>
    <w:rsid w:val="00041E35"/>
    <w:rsid w:val="000D4BD0"/>
    <w:rsid w:val="001023CE"/>
    <w:rsid w:val="00160D77"/>
    <w:rsid w:val="001943A5"/>
    <w:rsid w:val="00196764"/>
    <w:rsid w:val="00197E7E"/>
    <w:rsid w:val="001C3460"/>
    <w:rsid w:val="001F3B77"/>
    <w:rsid w:val="002200A0"/>
    <w:rsid w:val="002230BA"/>
    <w:rsid w:val="00226281"/>
    <w:rsid w:val="002644D2"/>
    <w:rsid w:val="00275302"/>
    <w:rsid w:val="00294B18"/>
    <w:rsid w:val="00294D0E"/>
    <w:rsid w:val="002B10DB"/>
    <w:rsid w:val="002F1864"/>
    <w:rsid w:val="002F5551"/>
    <w:rsid w:val="00322128"/>
    <w:rsid w:val="00376113"/>
    <w:rsid w:val="003B32B1"/>
    <w:rsid w:val="003D0B58"/>
    <w:rsid w:val="003E100E"/>
    <w:rsid w:val="00404BD8"/>
    <w:rsid w:val="00407AE5"/>
    <w:rsid w:val="004378D8"/>
    <w:rsid w:val="00456094"/>
    <w:rsid w:val="00457281"/>
    <w:rsid w:val="004951F9"/>
    <w:rsid w:val="004D1F58"/>
    <w:rsid w:val="004E4AF2"/>
    <w:rsid w:val="004F3670"/>
    <w:rsid w:val="0051091F"/>
    <w:rsid w:val="00535678"/>
    <w:rsid w:val="00557B62"/>
    <w:rsid w:val="005666E0"/>
    <w:rsid w:val="005851F3"/>
    <w:rsid w:val="00586133"/>
    <w:rsid w:val="0059643B"/>
    <w:rsid w:val="005966DF"/>
    <w:rsid w:val="005C4537"/>
    <w:rsid w:val="005C4D9D"/>
    <w:rsid w:val="005E54A8"/>
    <w:rsid w:val="00604A71"/>
    <w:rsid w:val="00616B8E"/>
    <w:rsid w:val="00642122"/>
    <w:rsid w:val="0065106E"/>
    <w:rsid w:val="00666197"/>
    <w:rsid w:val="00673C19"/>
    <w:rsid w:val="006D0ADB"/>
    <w:rsid w:val="0070148C"/>
    <w:rsid w:val="007023B8"/>
    <w:rsid w:val="007043CF"/>
    <w:rsid w:val="00717BBE"/>
    <w:rsid w:val="00784DFE"/>
    <w:rsid w:val="00793550"/>
    <w:rsid w:val="007B03A0"/>
    <w:rsid w:val="007F4FF4"/>
    <w:rsid w:val="00821E78"/>
    <w:rsid w:val="008222BC"/>
    <w:rsid w:val="00832461"/>
    <w:rsid w:val="00875C78"/>
    <w:rsid w:val="0089497A"/>
    <w:rsid w:val="009254DA"/>
    <w:rsid w:val="00937943"/>
    <w:rsid w:val="00987B31"/>
    <w:rsid w:val="0099310C"/>
    <w:rsid w:val="009D388D"/>
    <w:rsid w:val="009F390E"/>
    <w:rsid w:val="00A145A9"/>
    <w:rsid w:val="00A2789A"/>
    <w:rsid w:val="00A41EF7"/>
    <w:rsid w:val="00A66537"/>
    <w:rsid w:val="00A66A5C"/>
    <w:rsid w:val="00A86525"/>
    <w:rsid w:val="00AB6E1A"/>
    <w:rsid w:val="00AD5478"/>
    <w:rsid w:val="00AE439A"/>
    <w:rsid w:val="00B136F1"/>
    <w:rsid w:val="00B30898"/>
    <w:rsid w:val="00BA12DE"/>
    <w:rsid w:val="00BC4795"/>
    <w:rsid w:val="00BE0F74"/>
    <w:rsid w:val="00C0044E"/>
    <w:rsid w:val="00C142B7"/>
    <w:rsid w:val="00C23B4C"/>
    <w:rsid w:val="00C53F97"/>
    <w:rsid w:val="00C63D93"/>
    <w:rsid w:val="00C71782"/>
    <w:rsid w:val="00C95B65"/>
    <w:rsid w:val="00CB0516"/>
    <w:rsid w:val="00CB5728"/>
    <w:rsid w:val="00CB70D0"/>
    <w:rsid w:val="00CD6294"/>
    <w:rsid w:val="00CD6D9E"/>
    <w:rsid w:val="00CE44C7"/>
    <w:rsid w:val="00D6318D"/>
    <w:rsid w:val="00DB0275"/>
    <w:rsid w:val="00DE070F"/>
    <w:rsid w:val="00E1278B"/>
    <w:rsid w:val="00E26390"/>
    <w:rsid w:val="00E75B4C"/>
    <w:rsid w:val="00E8249F"/>
    <w:rsid w:val="00EA2F60"/>
    <w:rsid w:val="00EB7512"/>
    <w:rsid w:val="00EC70BE"/>
    <w:rsid w:val="00ED6472"/>
    <w:rsid w:val="00F117DD"/>
    <w:rsid w:val="00F43CA2"/>
    <w:rsid w:val="00F43F38"/>
    <w:rsid w:val="00F54B8C"/>
    <w:rsid w:val="00F60A6B"/>
    <w:rsid w:val="00F66B3B"/>
    <w:rsid w:val="00F77C96"/>
    <w:rsid w:val="00FB0832"/>
    <w:rsid w:val="00FC2C17"/>
    <w:rsid w:val="00FD7A36"/>
    <w:rsid w:val="00FD7D46"/>
    <w:rsid w:val="00FF0C8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B29CEC"/>
  <w14:defaultImageDpi w14:val="300"/>
  <w15:chartTrackingRefBased/>
  <w15:docId w15:val="{AB453854-9BA7-4D5C-9210-46910C60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78D8"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  <w:spacing w:val="-4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Narrow" w:hAnsi="ArialNarrow" w:cs="ArialNarrow" w:hint="default"/>
      <w:sz w:val="22"/>
      <w:szCs w:val="22"/>
    </w:rPr>
  </w:style>
  <w:style w:type="character" w:customStyle="1" w:styleId="WW8Num4z0">
    <w:name w:val="WW8Num4z0"/>
    <w:rPr>
      <w:rFonts w:ascii="Wingdings" w:hAnsi="Wingdings" w:cs="Arial Narrow"/>
      <w:b w:val="0"/>
      <w:position w:val="0"/>
      <w:sz w:val="20"/>
      <w:vertAlign w:val="baseline"/>
    </w:rPr>
  </w:style>
  <w:style w:type="character" w:customStyle="1" w:styleId="WW8Num4z1">
    <w:name w:val="WW8Num4z1"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WW8Num5z0">
    <w:name w:val="WW8Num5z0"/>
    <w:rPr>
      <w:rFonts w:ascii="Arial Narrow" w:hAnsi="Arial Narrow" w:cs="Arial Narrow"/>
      <w:b w:val="0"/>
      <w:position w:val="0"/>
      <w:sz w:val="20"/>
      <w:vertAlign w:val="baseline"/>
    </w:rPr>
  </w:style>
  <w:style w:type="character" w:customStyle="1" w:styleId="WW8Num5z1">
    <w:name w:val="WW8Num5z1"/>
    <w:rPr>
      <w:position w:val="0"/>
      <w:sz w:val="24"/>
      <w:vertAlign w:val="baselin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ArialNarrow" w:hAnsi="ArialNarrow" w:cs="ArialNarrow" w:hint="default"/>
      <w:sz w:val="22"/>
      <w:szCs w:val="22"/>
    </w:rPr>
  </w:style>
  <w:style w:type="character" w:customStyle="1" w:styleId="ListLabel91">
    <w:name w:val="ListLabel 91"/>
    <w:rPr>
      <w:rFonts w:ascii="Arial Narrow" w:hAnsi="Arial Narrow" w:cs="Arial Narrow"/>
      <w:b w:val="0"/>
      <w:position w:val="0"/>
      <w:sz w:val="20"/>
      <w:vertAlign w:val="baseline"/>
    </w:rPr>
  </w:style>
  <w:style w:type="character" w:customStyle="1" w:styleId="ListLabel92">
    <w:name w:val="ListLabel 92"/>
    <w:rPr>
      <w:position w:val="0"/>
      <w:sz w:val="24"/>
      <w:vertAlign w:val="baseline"/>
    </w:rPr>
  </w:style>
  <w:style w:type="character" w:customStyle="1" w:styleId="ListLabel93">
    <w:name w:val="ListLabel 93"/>
    <w:rPr>
      <w:position w:val="0"/>
      <w:sz w:val="24"/>
      <w:vertAlign w:val="baseline"/>
    </w:rPr>
  </w:style>
  <w:style w:type="character" w:customStyle="1" w:styleId="ListLabel94">
    <w:name w:val="ListLabel 94"/>
    <w:rPr>
      <w:position w:val="0"/>
      <w:sz w:val="24"/>
      <w:vertAlign w:val="baseline"/>
    </w:rPr>
  </w:style>
  <w:style w:type="character" w:customStyle="1" w:styleId="ListLabel95">
    <w:name w:val="ListLabel 95"/>
    <w:rPr>
      <w:position w:val="0"/>
      <w:sz w:val="24"/>
      <w:vertAlign w:val="baseline"/>
    </w:rPr>
  </w:style>
  <w:style w:type="character" w:customStyle="1" w:styleId="ListLabel96">
    <w:name w:val="ListLabel 96"/>
    <w:rPr>
      <w:position w:val="0"/>
      <w:sz w:val="24"/>
      <w:vertAlign w:val="baseline"/>
    </w:rPr>
  </w:style>
  <w:style w:type="character" w:customStyle="1" w:styleId="ListLabel97">
    <w:name w:val="ListLabel 97"/>
    <w:rPr>
      <w:position w:val="0"/>
      <w:sz w:val="24"/>
      <w:vertAlign w:val="baseline"/>
    </w:rPr>
  </w:style>
  <w:style w:type="character" w:customStyle="1" w:styleId="ListLabel98">
    <w:name w:val="ListLabel 98"/>
    <w:rPr>
      <w:position w:val="0"/>
      <w:sz w:val="24"/>
      <w:vertAlign w:val="baseline"/>
    </w:rPr>
  </w:style>
  <w:style w:type="character" w:customStyle="1" w:styleId="ListLabel99">
    <w:name w:val="ListLabel 99"/>
    <w:rPr>
      <w:position w:val="0"/>
      <w:sz w:val="24"/>
      <w:vertAlign w:val="baseli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5z3">
    <w:name w:val="WW8Num5z3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ientrocorpodeltesto31">
    <w:name w:val="Rientro corpo del testo 31"/>
    <w:basedOn w:val="Normale"/>
    <w:pPr>
      <w:ind w:left="1410"/>
    </w:pPr>
  </w:style>
  <w:style w:type="paragraph" w:styleId="NormaleWeb">
    <w:name w:val="Normal (Web)"/>
    <w:basedOn w:val="Normale"/>
    <w:uiPriority w:val="99"/>
    <w:semiHidden/>
    <w:unhideWhenUsed/>
    <w:rsid w:val="00B136F1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3B4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semiHidden/>
    <w:rsid w:val="00C23B4C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3B4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semiHidden/>
    <w:rsid w:val="00C23B4C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customStyle="1" w:styleId="TableBody">
    <w:name w:val="Table Body"/>
    <w:basedOn w:val="Normale"/>
    <w:rsid w:val="00CE44C7"/>
    <w:pPr>
      <w:suppressAutoHyphens w:val="0"/>
      <w:spacing w:before="60" w:after="60"/>
    </w:pPr>
    <w:rPr>
      <w:rFonts w:ascii="Times New Roman" w:eastAsia="Times New Roman" w:hAnsi="Times New Roman" w:cs="Times New Roman"/>
      <w:kern w:val="0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CB4C-B061-4C4B-A213-1D5BF230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cp:lastModifiedBy>Giuseppe Faraone</cp:lastModifiedBy>
  <cp:revision>9</cp:revision>
  <cp:lastPrinted>1995-11-21T16:41:00Z</cp:lastPrinted>
  <dcterms:created xsi:type="dcterms:W3CDTF">2021-09-09T13:07:00Z</dcterms:created>
  <dcterms:modified xsi:type="dcterms:W3CDTF">2021-09-22T16:38:00Z</dcterms:modified>
</cp:coreProperties>
</file>